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CellMar>
          <w:left w:w="70" w:type="dxa"/>
          <w:right w:w="70" w:type="dxa"/>
        </w:tblCellMar>
        <w:tblLook w:val="0000" w:firstRow="0" w:lastRow="0" w:firstColumn="0" w:lastColumn="0" w:noHBand="0" w:noVBand="0"/>
      </w:tblPr>
      <w:tblGrid>
        <w:gridCol w:w="2409"/>
        <w:gridCol w:w="2410"/>
        <w:gridCol w:w="2411"/>
        <w:gridCol w:w="2408"/>
      </w:tblGrid>
      <w:tr w:rsidR="003C3B3C" w:rsidRPr="00FE4168" w14:paraId="5738E709" w14:textId="77777777" w:rsidTr="00836321">
        <w:trPr>
          <w:cantSplit/>
          <w:trHeight w:val="125"/>
          <w:jc w:val="center"/>
        </w:trPr>
        <w:tc>
          <w:tcPr>
            <w:tcW w:w="5000" w:type="pct"/>
            <w:gridSpan w:val="4"/>
            <w:tcBorders>
              <w:top w:val="dotted" w:sz="4" w:space="0" w:color="auto"/>
            </w:tcBorders>
            <w:shd w:val="clear" w:color="auto" w:fill="auto"/>
          </w:tcPr>
          <w:p w14:paraId="3B0C056D" w14:textId="77777777" w:rsidR="003C3B3C" w:rsidRPr="003C3B3C" w:rsidRDefault="003C3B3C" w:rsidP="003C3B3C">
            <w:pPr>
              <w:spacing w:after="0"/>
              <w:jc w:val="center"/>
              <w:rPr>
                <w:b/>
                <w:color w:val="FF0000"/>
              </w:rPr>
            </w:pPr>
            <w:r w:rsidRPr="002A6326">
              <w:rPr>
                <w:b/>
                <w:color w:val="FF0000"/>
              </w:rPr>
              <w:t>PARTE II: INFORMAZIONI SULL’OPERATORE ECONOMICO</w:t>
            </w:r>
          </w:p>
        </w:tc>
      </w:tr>
      <w:tr w:rsidR="003C3B3C" w:rsidRPr="00FE4168" w14:paraId="633A5BE0" w14:textId="77777777" w:rsidTr="003C3B3C">
        <w:trPr>
          <w:cantSplit/>
          <w:trHeight w:val="125"/>
          <w:jc w:val="center"/>
        </w:trPr>
        <w:tc>
          <w:tcPr>
            <w:tcW w:w="5000" w:type="pct"/>
            <w:gridSpan w:val="4"/>
            <w:tcBorders>
              <w:bottom w:val="single" w:sz="4" w:space="0" w:color="auto"/>
            </w:tcBorders>
            <w:shd w:val="clear" w:color="auto" w:fill="auto"/>
          </w:tcPr>
          <w:p w14:paraId="3D042634" w14:textId="77777777" w:rsidR="003C3B3C" w:rsidRPr="00FE4168" w:rsidRDefault="003C3B3C" w:rsidP="00335E1D">
            <w:pPr>
              <w:spacing w:after="0" w:line="240" w:lineRule="auto"/>
              <w:jc w:val="center"/>
              <w:rPr>
                <w:b/>
                <w:i/>
                <w:sz w:val="18"/>
                <w:szCs w:val="16"/>
              </w:rPr>
            </w:pPr>
          </w:p>
        </w:tc>
      </w:tr>
      <w:tr w:rsidR="000E0CD4" w:rsidRPr="000E0CD4" w14:paraId="440D880C" w14:textId="77777777" w:rsidTr="0032750C">
        <w:trPr>
          <w:cantSplit/>
          <w:trHeight w:val="12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E3890D" w14:textId="77777777" w:rsidR="00FE0C1B" w:rsidRPr="000E0CD4" w:rsidRDefault="00FE0C1B" w:rsidP="00373A7A">
            <w:pPr>
              <w:spacing w:after="0" w:line="240" w:lineRule="auto"/>
              <w:jc w:val="center"/>
              <w:rPr>
                <w:b/>
                <w:color w:val="FFFFFF" w:themeColor="background1"/>
                <w:sz w:val="20"/>
                <w:szCs w:val="16"/>
              </w:rPr>
            </w:pPr>
            <w:r w:rsidRPr="000E0CD4">
              <w:rPr>
                <w:b/>
                <w:caps/>
                <w:color w:val="FFFFFF" w:themeColor="background1"/>
                <w:sz w:val="20"/>
                <w:szCs w:val="16"/>
              </w:rPr>
              <w:t>A: Informazioni sull'operatore economico</w:t>
            </w:r>
          </w:p>
        </w:tc>
      </w:tr>
      <w:tr w:rsidR="00FE0C1B" w:rsidRPr="00601CCE" w14:paraId="5AFDC9A9" w14:textId="77777777" w:rsidTr="0032750C">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0368" w14:textId="77777777" w:rsidR="00FE0C1B" w:rsidRPr="00601CCE" w:rsidRDefault="00FE0C1B" w:rsidP="00373A7A">
            <w:pPr>
              <w:spacing w:after="0" w:line="240" w:lineRule="auto"/>
              <w:rPr>
                <w:b/>
                <w:sz w:val="18"/>
                <w:szCs w:val="18"/>
              </w:rPr>
            </w:pPr>
            <w:r w:rsidRPr="00601CCE">
              <w:rPr>
                <w:b/>
                <w:sz w:val="18"/>
                <w:szCs w:val="18"/>
              </w:rPr>
              <w:t>Dati identificativi</w:t>
            </w:r>
          </w:p>
        </w:tc>
        <w:tc>
          <w:tcPr>
            <w:tcW w:w="2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749ED2" w14:textId="77777777" w:rsidR="00FE0C1B" w:rsidRPr="00601CCE" w:rsidRDefault="00FE0C1B" w:rsidP="00373A7A">
            <w:pPr>
              <w:spacing w:after="0" w:line="240" w:lineRule="auto"/>
              <w:rPr>
                <w:b/>
                <w:sz w:val="18"/>
                <w:szCs w:val="18"/>
              </w:rPr>
            </w:pPr>
            <w:r w:rsidRPr="00601CCE">
              <w:rPr>
                <w:b/>
                <w:sz w:val="18"/>
                <w:szCs w:val="18"/>
              </w:rPr>
              <w:t>Risposta</w:t>
            </w:r>
          </w:p>
        </w:tc>
      </w:tr>
      <w:tr w:rsidR="00FE0C1B" w:rsidRPr="00601CCE" w14:paraId="16365596" w14:textId="77777777" w:rsidTr="000E0CD4">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E3D79" w14:textId="77777777" w:rsidR="00FE0C1B" w:rsidRPr="00601CCE" w:rsidRDefault="00FE0C1B" w:rsidP="00373A7A">
            <w:pPr>
              <w:pStyle w:val="NumPar1"/>
              <w:ind w:left="850" w:hanging="850"/>
              <w:rPr>
                <w:sz w:val="18"/>
                <w:szCs w:val="18"/>
              </w:rPr>
            </w:pPr>
            <w:r w:rsidRPr="00601CCE">
              <w:rPr>
                <w:rFonts w:ascii="Arial" w:hAnsi="Arial" w:cs="Arial"/>
                <w:sz w:val="18"/>
                <w:szCs w:val="18"/>
              </w:rPr>
              <w:t>Nome:</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17DD7" w14:textId="77777777" w:rsidR="0018117C" w:rsidRDefault="00FE0C1B" w:rsidP="00373A7A">
            <w:pPr>
              <w:spacing w:after="0" w:line="240" w:lineRule="auto"/>
              <w:rPr>
                <w:noProof/>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p>
          <w:p w14:paraId="69F92611" w14:textId="268CD76F" w:rsidR="00FE0C1B" w:rsidRPr="00601CCE" w:rsidRDefault="00FE0C1B" w:rsidP="00373A7A">
            <w:pPr>
              <w:spacing w:after="0" w:line="240" w:lineRule="auto"/>
              <w:rPr>
                <w:sz w:val="18"/>
                <w:szCs w:val="18"/>
              </w:rPr>
            </w:pPr>
            <w:r w:rsidRPr="00601CCE">
              <w:rPr>
                <w:sz w:val="18"/>
                <w:szCs w:val="18"/>
              </w:rPr>
              <w:fldChar w:fldCharType="end"/>
            </w:r>
          </w:p>
        </w:tc>
      </w:tr>
      <w:tr w:rsidR="00FE0C1B" w:rsidRPr="00601CCE" w14:paraId="0D7B4747" w14:textId="77777777" w:rsidTr="000E0CD4">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E1530" w14:textId="77777777" w:rsidR="00FE0C1B" w:rsidRPr="00601CCE" w:rsidRDefault="00FE0C1B" w:rsidP="00373A7A">
            <w:pPr>
              <w:pStyle w:val="Text1"/>
              <w:ind w:left="0"/>
              <w:jc w:val="both"/>
              <w:rPr>
                <w:rFonts w:ascii="Arial" w:hAnsi="Arial" w:cs="Arial"/>
                <w:sz w:val="18"/>
                <w:szCs w:val="18"/>
              </w:rPr>
            </w:pPr>
            <w:r w:rsidRPr="00601CCE">
              <w:rPr>
                <w:rFonts w:ascii="Arial" w:hAnsi="Arial" w:cs="Arial"/>
                <w:sz w:val="18"/>
                <w:szCs w:val="18"/>
              </w:rPr>
              <w:t>Partita IVA, se applicabile:</w:t>
            </w:r>
          </w:p>
          <w:p w14:paraId="28FFA709" w14:textId="77777777" w:rsidR="00FE0C1B" w:rsidRPr="00601CCE" w:rsidRDefault="00FE0C1B" w:rsidP="00373A7A">
            <w:pPr>
              <w:pStyle w:val="Text1"/>
              <w:ind w:left="0"/>
              <w:rPr>
                <w:sz w:val="18"/>
                <w:szCs w:val="18"/>
              </w:rPr>
            </w:pPr>
            <w:r w:rsidRPr="00601CCE">
              <w:rPr>
                <w:rFonts w:ascii="Arial" w:hAnsi="Arial" w:cs="Arial"/>
                <w:sz w:val="18"/>
                <w:szCs w:val="18"/>
              </w:rPr>
              <w:t>Se non è applicabile un n</w:t>
            </w:r>
            <w:r w:rsidRPr="00372ECE">
              <w:rPr>
                <w:rFonts w:ascii="Arial" w:hAnsi="Arial" w:cs="Arial"/>
                <w:color w:val="auto"/>
                <w:sz w:val="18"/>
                <w:szCs w:val="18"/>
              </w:rPr>
              <w:t>umer</w:t>
            </w:r>
            <w:r w:rsidRPr="00601CCE">
              <w:rPr>
                <w:rFonts w:ascii="Arial" w:hAnsi="Arial" w:cs="Arial"/>
                <w:sz w:val="18"/>
                <w:szCs w:val="18"/>
              </w:rPr>
              <w:t>o di partita IVA indicare un altro numero di identificazione nazionale, se richiesto e applicabile</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7BA84"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5624B52D" w14:textId="77777777" w:rsidTr="000E0CD4">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A22DE" w14:textId="77777777" w:rsidR="00FE0C1B" w:rsidRPr="0032750C" w:rsidRDefault="00FE0C1B" w:rsidP="0032750C">
            <w:pPr>
              <w:spacing w:after="0" w:line="240" w:lineRule="auto"/>
              <w:rPr>
                <w:b/>
                <w:sz w:val="18"/>
                <w:szCs w:val="18"/>
              </w:rPr>
            </w:pPr>
            <w:r w:rsidRPr="0032750C">
              <w:rPr>
                <w:b/>
                <w:sz w:val="18"/>
                <w:szCs w:val="18"/>
              </w:rPr>
              <w:t>Indirizzo postale:</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881B3"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1FEDA6DB" w14:textId="77777777" w:rsidTr="0032750C">
        <w:trPr>
          <w:cantSplit/>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4750A5" w14:textId="77777777" w:rsidR="00FE0C1B" w:rsidRPr="00601CCE" w:rsidRDefault="00FE0C1B" w:rsidP="005E119F">
            <w:pPr>
              <w:spacing w:after="0" w:line="240" w:lineRule="auto"/>
              <w:rPr>
                <w:b/>
                <w:sz w:val="18"/>
                <w:szCs w:val="18"/>
              </w:rPr>
            </w:pPr>
            <w:r w:rsidRPr="00601CCE">
              <w:rPr>
                <w:b/>
                <w:sz w:val="18"/>
                <w:szCs w:val="18"/>
              </w:rPr>
              <w:t xml:space="preserve">Persone di </w:t>
            </w:r>
            <w:r w:rsidR="005E119F" w:rsidRPr="0032750C">
              <w:rPr>
                <w:b/>
                <w:sz w:val="18"/>
                <w:szCs w:val="18"/>
              </w:rPr>
              <w:t>contatto (</w:t>
            </w:r>
            <w:r w:rsidR="005E119F" w:rsidRPr="0032750C">
              <w:footnoteReference w:id="1"/>
            </w:r>
            <w:r w:rsidR="005E119F" w:rsidRPr="0032750C">
              <w:rPr>
                <w:b/>
                <w:sz w:val="18"/>
                <w:szCs w:val="18"/>
              </w:rPr>
              <w:t>):</w:t>
            </w:r>
          </w:p>
        </w:tc>
      </w:tr>
      <w:tr w:rsidR="00FE0C1B" w:rsidRPr="00601CCE" w14:paraId="7F81001B" w14:textId="77777777" w:rsidTr="006E1B59">
        <w:trPr>
          <w:cantSplit/>
          <w:trHeight w:val="397"/>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B26DC06" w14:textId="77777777" w:rsidR="00FE0C1B" w:rsidRPr="00601CCE" w:rsidRDefault="00FE0C1B" w:rsidP="00373A7A">
            <w:pPr>
              <w:spacing w:after="0" w:line="240" w:lineRule="auto"/>
              <w:rPr>
                <w:sz w:val="18"/>
                <w:szCs w:val="18"/>
              </w:rPr>
            </w:pPr>
            <w:r w:rsidRPr="00601CCE">
              <w:rPr>
                <w:color w:val="000000"/>
                <w:sz w:val="18"/>
                <w:szCs w:val="18"/>
              </w:rPr>
              <w:t>Nominativo</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CD3C26D" w14:textId="77777777" w:rsidR="00FE0C1B" w:rsidRPr="00601CCE" w:rsidRDefault="00FE0C1B" w:rsidP="00373A7A">
            <w:pPr>
              <w:pStyle w:val="Text1"/>
              <w:spacing w:before="0" w:after="0"/>
              <w:ind w:left="0"/>
              <w:rPr>
                <w:sz w:val="18"/>
                <w:szCs w:val="18"/>
              </w:rPr>
            </w:pPr>
            <w:r w:rsidRPr="00601CCE">
              <w:rPr>
                <w:rFonts w:ascii="Arial" w:hAnsi="Arial" w:cs="Arial"/>
                <w:color w:val="000000"/>
                <w:sz w:val="18"/>
                <w:szCs w:val="18"/>
              </w:rPr>
              <w:t>Telefono:</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2D686F9" w14:textId="77777777" w:rsidR="00FE0C1B" w:rsidRPr="00601CCE" w:rsidRDefault="00FE0C1B" w:rsidP="00373A7A">
            <w:pPr>
              <w:spacing w:after="0" w:line="240" w:lineRule="auto"/>
              <w:rPr>
                <w:sz w:val="18"/>
                <w:szCs w:val="18"/>
              </w:rPr>
            </w:pPr>
            <w:r w:rsidRPr="00601CCE">
              <w:rPr>
                <w:sz w:val="18"/>
                <w:szCs w:val="18"/>
              </w:rPr>
              <w:t>PEC o e-mail</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7B04BAD9" w14:textId="77777777" w:rsidR="00FE0C1B" w:rsidRPr="00601CCE" w:rsidRDefault="00FE0C1B" w:rsidP="00373A7A">
            <w:pPr>
              <w:spacing w:after="0" w:line="240" w:lineRule="auto"/>
              <w:rPr>
                <w:sz w:val="18"/>
                <w:szCs w:val="18"/>
              </w:rPr>
            </w:pPr>
            <w:r w:rsidRPr="00601CCE">
              <w:rPr>
                <w:sz w:val="18"/>
                <w:szCs w:val="18"/>
              </w:rPr>
              <w:t xml:space="preserve">Indirizzo Internet o sito web </w:t>
            </w:r>
            <w:r w:rsidRPr="00601CCE">
              <w:rPr>
                <w:i/>
                <w:sz w:val="18"/>
                <w:szCs w:val="18"/>
              </w:rPr>
              <w:t>(ove esistente):</w:t>
            </w:r>
          </w:p>
        </w:tc>
      </w:tr>
      <w:tr w:rsidR="00FE0C1B" w:rsidRPr="00601CCE" w14:paraId="11D98174" w14:textId="77777777" w:rsidTr="006E1B59">
        <w:trPr>
          <w:cantSplit/>
          <w:trHeight w:val="397"/>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2EE0485" w14:textId="77777777" w:rsidR="00FE0C1B" w:rsidRPr="00601CCE" w:rsidRDefault="00FE0C1B" w:rsidP="00373A7A">
            <w:pPr>
              <w:spacing w:after="0" w:line="240" w:lineRule="auto"/>
              <w:rPr>
                <w:color w:val="000000"/>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0302DC5" w14:textId="77777777" w:rsidR="00FE0C1B" w:rsidRPr="00601CCE" w:rsidRDefault="00FE0C1B" w:rsidP="00373A7A">
            <w:pPr>
              <w:pStyle w:val="Text1"/>
              <w:spacing w:before="0" w:after="0"/>
              <w:ind w:left="0"/>
              <w:rPr>
                <w:rFonts w:ascii="Arial" w:hAnsi="Arial" w:cs="Arial"/>
                <w:color w:val="000000"/>
                <w:sz w:val="18"/>
                <w:szCs w:val="18"/>
              </w:rPr>
            </w:pPr>
            <w:r w:rsidRPr="00601CCE">
              <w:rPr>
                <w:rFonts w:ascii="Arial" w:hAnsi="Arial" w:cs="Arial"/>
                <w:sz w:val="18"/>
                <w:szCs w:val="18"/>
              </w:rPr>
              <w:fldChar w:fldCharType="begin">
                <w:ffData>
                  <w:name w:val="Testo1"/>
                  <w:enabled/>
                  <w:calcOnExit w:val="0"/>
                  <w:textInput/>
                </w:ffData>
              </w:fldChar>
            </w:r>
            <w:r w:rsidRPr="00601CCE">
              <w:rPr>
                <w:rFonts w:ascii="Arial" w:hAnsi="Arial" w:cs="Arial"/>
                <w:sz w:val="18"/>
                <w:szCs w:val="18"/>
              </w:rPr>
              <w:instrText xml:space="preserve"> FORMTEXT </w:instrText>
            </w:r>
            <w:r w:rsidRPr="00601CCE">
              <w:rPr>
                <w:rFonts w:ascii="Arial" w:hAnsi="Arial" w:cs="Arial"/>
                <w:sz w:val="18"/>
                <w:szCs w:val="18"/>
              </w:rPr>
            </w:r>
            <w:r w:rsidRPr="00601CCE">
              <w:rPr>
                <w:rFonts w:ascii="Arial" w:hAnsi="Arial" w:cs="Arial"/>
                <w:sz w:val="18"/>
                <w:szCs w:val="18"/>
              </w:rPr>
              <w:fldChar w:fldCharType="separate"/>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sz w:val="18"/>
                <w:szCs w:val="18"/>
              </w:rPr>
              <w:fldChar w:fldCharType="end"/>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358B508"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5D25E545"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0B5E0067" w14:textId="77777777" w:rsidTr="006E1B59">
        <w:trPr>
          <w:cantSplit/>
          <w:trHeight w:val="397"/>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047FC81" w14:textId="77777777" w:rsidR="00FE0C1B" w:rsidRPr="00601CCE" w:rsidRDefault="00FE0C1B" w:rsidP="00373A7A">
            <w:pPr>
              <w:spacing w:after="0" w:line="240" w:lineRule="auto"/>
              <w:rPr>
                <w:color w:val="000000"/>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4AED800" w14:textId="77777777" w:rsidR="00FE0C1B" w:rsidRPr="00601CCE" w:rsidRDefault="00FE0C1B" w:rsidP="00373A7A">
            <w:pPr>
              <w:pStyle w:val="Text1"/>
              <w:spacing w:before="0" w:after="0"/>
              <w:ind w:left="0"/>
              <w:rPr>
                <w:rFonts w:ascii="Arial" w:hAnsi="Arial" w:cs="Arial"/>
                <w:color w:val="000000"/>
                <w:sz w:val="18"/>
                <w:szCs w:val="18"/>
              </w:rPr>
            </w:pPr>
            <w:r w:rsidRPr="00601CCE">
              <w:rPr>
                <w:rFonts w:ascii="Arial" w:hAnsi="Arial" w:cs="Arial"/>
                <w:sz w:val="18"/>
                <w:szCs w:val="18"/>
              </w:rPr>
              <w:fldChar w:fldCharType="begin">
                <w:ffData>
                  <w:name w:val="Testo1"/>
                  <w:enabled/>
                  <w:calcOnExit w:val="0"/>
                  <w:textInput/>
                </w:ffData>
              </w:fldChar>
            </w:r>
            <w:r w:rsidRPr="00601CCE">
              <w:rPr>
                <w:rFonts w:ascii="Arial" w:hAnsi="Arial" w:cs="Arial"/>
                <w:sz w:val="18"/>
                <w:szCs w:val="18"/>
              </w:rPr>
              <w:instrText xml:space="preserve"> FORMTEXT </w:instrText>
            </w:r>
            <w:r w:rsidRPr="00601CCE">
              <w:rPr>
                <w:rFonts w:ascii="Arial" w:hAnsi="Arial" w:cs="Arial"/>
                <w:sz w:val="18"/>
                <w:szCs w:val="18"/>
              </w:rPr>
            </w:r>
            <w:r w:rsidRPr="00601CCE">
              <w:rPr>
                <w:rFonts w:ascii="Arial" w:hAnsi="Arial" w:cs="Arial"/>
                <w:sz w:val="18"/>
                <w:szCs w:val="18"/>
              </w:rPr>
              <w:fldChar w:fldCharType="separate"/>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sz w:val="18"/>
                <w:szCs w:val="18"/>
              </w:rPr>
              <w:fldChar w:fldCharType="end"/>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2A14A80"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00B3C375"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03EC6BB6" w14:textId="77777777" w:rsidTr="006E1B59">
        <w:trPr>
          <w:cantSplit/>
          <w:trHeight w:val="397"/>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0422FED" w14:textId="77777777" w:rsidR="00FE0C1B" w:rsidRPr="00601CCE" w:rsidRDefault="00FE0C1B" w:rsidP="00373A7A">
            <w:pPr>
              <w:spacing w:after="0" w:line="240" w:lineRule="auto"/>
              <w:rPr>
                <w:color w:val="000000"/>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6356CDE" w14:textId="77777777" w:rsidR="00FE0C1B" w:rsidRPr="00601CCE" w:rsidRDefault="00FE0C1B" w:rsidP="00373A7A">
            <w:pPr>
              <w:pStyle w:val="Text1"/>
              <w:spacing w:before="0" w:after="0"/>
              <w:ind w:left="0"/>
              <w:rPr>
                <w:rFonts w:ascii="Arial" w:hAnsi="Arial" w:cs="Arial"/>
                <w:color w:val="000000"/>
                <w:sz w:val="18"/>
                <w:szCs w:val="18"/>
              </w:rPr>
            </w:pPr>
            <w:r w:rsidRPr="00601CCE">
              <w:rPr>
                <w:rFonts w:ascii="Arial" w:hAnsi="Arial" w:cs="Arial"/>
                <w:sz w:val="18"/>
                <w:szCs w:val="18"/>
              </w:rPr>
              <w:fldChar w:fldCharType="begin">
                <w:ffData>
                  <w:name w:val="Testo1"/>
                  <w:enabled/>
                  <w:calcOnExit w:val="0"/>
                  <w:textInput/>
                </w:ffData>
              </w:fldChar>
            </w:r>
            <w:r w:rsidRPr="00601CCE">
              <w:rPr>
                <w:rFonts w:ascii="Arial" w:hAnsi="Arial" w:cs="Arial"/>
                <w:sz w:val="18"/>
                <w:szCs w:val="18"/>
              </w:rPr>
              <w:instrText xml:space="preserve"> FORMTEXT </w:instrText>
            </w:r>
            <w:r w:rsidRPr="00601CCE">
              <w:rPr>
                <w:rFonts w:ascii="Arial" w:hAnsi="Arial" w:cs="Arial"/>
                <w:sz w:val="18"/>
                <w:szCs w:val="18"/>
              </w:rPr>
            </w:r>
            <w:r w:rsidRPr="00601CCE">
              <w:rPr>
                <w:rFonts w:ascii="Arial" w:hAnsi="Arial" w:cs="Arial"/>
                <w:sz w:val="18"/>
                <w:szCs w:val="18"/>
              </w:rPr>
              <w:fldChar w:fldCharType="separate"/>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noProof/>
                <w:sz w:val="18"/>
                <w:szCs w:val="18"/>
              </w:rPr>
              <w:t> </w:t>
            </w:r>
            <w:r w:rsidRPr="00601CCE">
              <w:rPr>
                <w:rFonts w:ascii="Arial" w:hAnsi="Arial" w:cs="Arial"/>
                <w:sz w:val="18"/>
                <w:szCs w:val="18"/>
              </w:rPr>
              <w:fldChar w:fldCharType="end"/>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7A9E87E4"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2ED030C9"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565F0F9A" w14:textId="77777777" w:rsidTr="0032750C">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ECCCAE" w14:textId="77777777" w:rsidR="00FE0C1B" w:rsidRPr="00601CCE" w:rsidRDefault="00FE0C1B" w:rsidP="00373A7A">
            <w:pPr>
              <w:spacing w:after="0" w:line="240" w:lineRule="auto"/>
              <w:rPr>
                <w:b/>
                <w:sz w:val="18"/>
                <w:szCs w:val="18"/>
              </w:rPr>
            </w:pPr>
            <w:r w:rsidRPr="00601CCE">
              <w:rPr>
                <w:b/>
                <w:sz w:val="18"/>
                <w:szCs w:val="18"/>
              </w:rPr>
              <w:t>Informazioni generali</w:t>
            </w:r>
          </w:p>
        </w:tc>
        <w:tc>
          <w:tcPr>
            <w:tcW w:w="2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50574" w14:textId="77777777" w:rsidR="00FE0C1B" w:rsidRPr="00601CCE" w:rsidRDefault="00FE0C1B" w:rsidP="00373A7A">
            <w:pPr>
              <w:spacing w:after="0" w:line="240" w:lineRule="auto"/>
              <w:rPr>
                <w:b/>
                <w:sz w:val="18"/>
                <w:szCs w:val="18"/>
              </w:rPr>
            </w:pPr>
            <w:r w:rsidRPr="00601CCE">
              <w:rPr>
                <w:b/>
                <w:sz w:val="18"/>
                <w:szCs w:val="18"/>
              </w:rPr>
              <w:t>Risposta</w:t>
            </w:r>
          </w:p>
        </w:tc>
      </w:tr>
      <w:tr w:rsidR="00FE0C1B" w:rsidRPr="00601CCE" w14:paraId="6F04569A" w14:textId="77777777" w:rsidTr="006E1B59">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66655" w14:textId="77777777" w:rsidR="00FE0C1B" w:rsidRPr="00601CCE" w:rsidRDefault="00FE0C1B" w:rsidP="00373A7A">
            <w:pPr>
              <w:spacing w:after="0" w:line="240" w:lineRule="auto"/>
              <w:jc w:val="both"/>
              <w:rPr>
                <w:sz w:val="18"/>
                <w:szCs w:val="18"/>
              </w:rPr>
            </w:pPr>
            <w:r w:rsidRPr="00601CCE">
              <w:rPr>
                <w:sz w:val="18"/>
                <w:szCs w:val="18"/>
              </w:rPr>
              <w:t>L'operatore economico è una microimpresa, oppure un'impresa piccola o media(</w:t>
            </w:r>
            <w:r w:rsidRPr="00601CCE">
              <w:rPr>
                <w:rStyle w:val="Rimandonotaapidipagina"/>
                <w:sz w:val="18"/>
                <w:szCs w:val="18"/>
              </w:rPr>
              <w:footnoteReference w:id="2"/>
            </w:r>
            <w:r w:rsidRPr="00601CCE">
              <w:rPr>
                <w:sz w:val="18"/>
                <w:szCs w:val="18"/>
              </w:rPr>
              <w:t>)?</w:t>
            </w:r>
          </w:p>
        </w:tc>
        <w:tc>
          <w:tcPr>
            <w:tcW w:w="1251" w:type="pct"/>
            <w:tcBorders>
              <w:top w:val="single" w:sz="4" w:space="0" w:color="auto"/>
              <w:left w:val="single" w:sz="4" w:space="0" w:color="auto"/>
              <w:bottom w:val="single" w:sz="4" w:space="0" w:color="auto"/>
            </w:tcBorders>
            <w:shd w:val="clear" w:color="auto" w:fill="auto"/>
            <w:vAlign w:val="center"/>
          </w:tcPr>
          <w:p w14:paraId="7CF0871E"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Sì </w:t>
            </w:r>
          </w:p>
        </w:tc>
        <w:tc>
          <w:tcPr>
            <w:tcW w:w="1249" w:type="pct"/>
            <w:tcBorders>
              <w:top w:val="single" w:sz="4" w:space="0" w:color="auto"/>
              <w:bottom w:val="single" w:sz="4" w:space="0" w:color="auto"/>
              <w:right w:val="single" w:sz="4" w:space="0" w:color="auto"/>
            </w:tcBorders>
            <w:shd w:val="clear" w:color="auto" w:fill="auto"/>
            <w:vAlign w:val="center"/>
          </w:tcPr>
          <w:p w14:paraId="327C8B9A"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No</w:t>
            </w:r>
          </w:p>
        </w:tc>
      </w:tr>
      <w:tr w:rsidR="008C0BFF" w:rsidRPr="008C0BFF" w14:paraId="3B246C4C" w14:textId="77777777" w:rsidTr="006E1B59">
        <w:trPr>
          <w:cantSplit/>
          <w:trHeight w:val="397"/>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21D48" w14:textId="11EF6F07" w:rsidR="00836321" w:rsidRPr="008C0BFF" w:rsidRDefault="00836321" w:rsidP="00836321">
            <w:pPr>
              <w:spacing w:after="0" w:line="240" w:lineRule="auto"/>
              <w:jc w:val="both"/>
              <w:rPr>
                <w:b/>
                <w:color w:val="FF0000"/>
                <w:sz w:val="18"/>
                <w:szCs w:val="18"/>
              </w:rPr>
            </w:pPr>
            <w:r w:rsidRPr="00372ECE">
              <w:rPr>
                <w:sz w:val="18"/>
                <w:szCs w:val="18"/>
              </w:rPr>
              <w:t xml:space="preserve">Se pertinente: l'operatore economico </w:t>
            </w:r>
            <w:r w:rsidRPr="00372ECE">
              <w:rPr>
                <w:rFonts w:hint="eastAsia"/>
                <w:sz w:val="18"/>
                <w:szCs w:val="18"/>
              </w:rPr>
              <w:t>è</w:t>
            </w:r>
            <w:r w:rsidRPr="00372ECE">
              <w:rPr>
                <w:sz w:val="18"/>
                <w:szCs w:val="18"/>
              </w:rPr>
              <w:t xml:space="preserve"> iscritto in un elenco ufficiale di imprenditori, fornitori, o prestatori di servizi o possiede una certificazione o una attestazione rilasciata da organismi accreditati?</w:t>
            </w:r>
          </w:p>
        </w:tc>
        <w:tc>
          <w:tcPr>
            <w:tcW w:w="1251" w:type="pct"/>
            <w:tcBorders>
              <w:top w:val="single" w:sz="4" w:space="0" w:color="auto"/>
              <w:left w:val="single" w:sz="4" w:space="0" w:color="auto"/>
              <w:bottom w:val="single" w:sz="4" w:space="0" w:color="auto"/>
            </w:tcBorders>
            <w:shd w:val="clear" w:color="auto" w:fill="auto"/>
            <w:vAlign w:val="center"/>
          </w:tcPr>
          <w:p w14:paraId="195A19AB" w14:textId="58B3809C" w:rsidR="00836321" w:rsidRPr="00372ECE" w:rsidRDefault="00836321" w:rsidP="00836321">
            <w:pPr>
              <w:spacing w:after="0" w:line="240" w:lineRule="auto"/>
              <w:rPr>
                <w:sz w:val="18"/>
                <w:szCs w:val="18"/>
              </w:rPr>
            </w:pPr>
            <w:r w:rsidRPr="00372ECE">
              <w:rPr>
                <w:sz w:val="18"/>
                <w:szCs w:val="18"/>
              </w:rPr>
              <w:fldChar w:fldCharType="begin">
                <w:ffData>
                  <w:name w:val="Controllo2"/>
                  <w:enabled/>
                  <w:calcOnExit w:val="0"/>
                  <w:checkBox>
                    <w:sizeAuto/>
                    <w:default w:val="0"/>
                  </w:checkBox>
                </w:ffData>
              </w:fldChar>
            </w:r>
            <w:r w:rsidRPr="00372ECE">
              <w:rPr>
                <w:sz w:val="18"/>
                <w:szCs w:val="18"/>
              </w:rPr>
              <w:instrText xml:space="preserve"> FORMCHECKBOX </w:instrText>
            </w:r>
            <w:r w:rsidRPr="00372ECE">
              <w:rPr>
                <w:sz w:val="18"/>
                <w:szCs w:val="18"/>
              </w:rPr>
            </w:r>
            <w:r w:rsidRPr="00372ECE">
              <w:rPr>
                <w:sz w:val="18"/>
                <w:szCs w:val="18"/>
              </w:rPr>
              <w:fldChar w:fldCharType="separate"/>
            </w:r>
            <w:r w:rsidRPr="00372ECE">
              <w:rPr>
                <w:sz w:val="18"/>
                <w:szCs w:val="18"/>
              </w:rPr>
              <w:fldChar w:fldCharType="end"/>
            </w:r>
            <w:r w:rsidRPr="00372ECE">
              <w:rPr>
                <w:sz w:val="18"/>
                <w:szCs w:val="18"/>
              </w:rPr>
              <w:t xml:space="preserve"> Sì </w:t>
            </w:r>
          </w:p>
        </w:tc>
        <w:tc>
          <w:tcPr>
            <w:tcW w:w="1249" w:type="pct"/>
            <w:tcBorders>
              <w:top w:val="single" w:sz="4" w:space="0" w:color="auto"/>
              <w:bottom w:val="single" w:sz="4" w:space="0" w:color="auto"/>
              <w:right w:val="single" w:sz="4" w:space="0" w:color="auto"/>
            </w:tcBorders>
            <w:shd w:val="clear" w:color="auto" w:fill="auto"/>
            <w:vAlign w:val="center"/>
          </w:tcPr>
          <w:p w14:paraId="309765AD" w14:textId="7959B843" w:rsidR="00836321" w:rsidRPr="00372ECE" w:rsidRDefault="00836321" w:rsidP="00836321">
            <w:pPr>
              <w:spacing w:after="0" w:line="240" w:lineRule="auto"/>
              <w:rPr>
                <w:sz w:val="18"/>
                <w:szCs w:val="18"/>
              </w:rPr>
            </w:pPr>
            <w:r w:rsidRPr="00372ECE">
              <w:rPr>
                <w:sz w:val="18"/>
                <w:szCs w:val="18"/>
              </w:rPr>
              <w:fldChar w:fldCharType="begin">
                <w:ffData>
                  <w:name w:val="Controllo2"/>
                  <w:enabled/>
                  <w:calcOnExit w:val="0"/>
                  <w:checkBox>
                    <w:sizeAuto/>
                    <w:default w:val="0"/>
                  </w:checkBox>
                </w:ffData>
              </w:fldChar>
            </w:r>
            <w:r w:rsidRPr="00372ECE">
              <w:rPr>
                <w:sz w:val="18"/>
                <w:szCs w:val="18"/>
              </w:rPr>
              <w:instrText xml:space="preserve"> FORMCHECKBOX </w:instrText>
            </w:r>
            <w:r w:rsidRPr="00372ECE">
              <w:rPr>
                <w:sz w:val="18"/>
                <w:szCs w:val="18"/>
              </w:rPr>
            </w:r>
            <w:r w:rsidRPr="00372ECE">
              <w:rPr>
                <w:sz w:val="18"/>
                <w:szCs w:val="18"/>
              </w:rPr>
              <w:fldChar w:fldCharType="separate"/>
            </w:r>
            <w:r w:rsidRPr="00372ECE">
              <w:rPr>
                <w:sz w:val="18"/>
                <w:szCs w:val="18"/>
              </w:rPr>
              <w:fldChar w:fldCharType="end"/>
            </w:r>
            <w:r w:rsidRPr="00372ECE">
              <w:rPr>
                <w:sz w:val="18"/>
                <w:szCs w:val="18"/>
              </w:rPr>
              <w:t xml:space="preserve"> No</w:t>
            </w:r>
          </w:p>
        </w:tc>
      </w:tr>
      <w:tr w:rsidR="008C0BFF" w:rsidRPr="008C0BFF" w14:paraId="6408D1B5" w14:textId="77777777" w:rsidTr="00DE749E">
        <w:trPr>
          <w:cantSplit/>
          <w:trHeight w:val="736"/>
          <w:jc w:val="center"/>
        </w:trPr>
        <w:tc>
          <w:tcPr>
            <w:tcW w:w="2500" w:type="pct"/>
            <w:gridSpan w:val="2"/>
            <w:tcBorders>
              <w:top w:val="single" w:sz="4" w:space="0" w:color="auto"/>
              <w:left w:val="single" w:sz="4" w:space="0" w:color="auto"/>
              <w:right w:val="single" w:sz="4" w:space="0" w:color="auto"/>
            </w:tcBorders>
            <w:shd w:val="clear" w:color="auto" w:fill="auto"/>
            <w:vAlign w:val="center"/>
          </w:tcPr>
          <w:p w14:paraId="7D7B4AC4" w14:textId="77777777" w:rsidR="00836321" w:rsidRPr="00372ECE" w:rsidRDefault="00836321" w:rsidP="008C0BFF">
            <w:pPr>
              <w:pStyle w:val="Text1"/>
              <w:spacing w:before="0" w:after="0"/>
              <w:ind w:left="0"/>
              <w:jc w:val="both"/>
              <w:rPr>
                <w:rFonts w:ascii="Arial" w:hAnsi="Arial" w:cs="Arial"/>
                <w:b/>
                <w:color w:val="auto"/>
                <w:kern w:val="0"/>
                <w:sz w:val="18"/>
                <w:szCs w:val="18"/>
                <w:lang w:eastAsia="en-US" w:bidi="ar-SA"/>
              </w:rPr>
            </w:pPr>
            <w:r w:rsidRPr="00372ECE">
              <w:rPr>
                <w:rFonts w:ascii="Arial" w:hAnsi="Arial" w:cs="Arial"/>
                <w:b/>
                <w:color w:val="auto"/>
                <w:kern w:val="0"/>
                <w:sz w:val="18"/>
                <w:szCs w:val="18"/>
                <w:lang w:eastAsia="en-US" w:bidi="ar-SA"/>
              </w:rPr>
              <w:t>In caso affermativo:</w:t>
            </w:r>
          </w:p>
          <w:p w14:paraId="5FA72294" w14:textId="138A89F2" w:rsidR="00836321" w:rsidRPr="00372ECE" w:rsidRDefault="00836321" w:rsidP="008C0BFF">
            <w:pPr>
              <w:pStyle w:val="Text1"/>
              <w:numPr>
                <w:ilvl w:val="0"/>
                <w:numId w:val="9"/>
              </w:numPr>
              <w:spacing w:before="0" w:after="0"/>
              <w:jc w:val="both"/>
              <w:rPr>
                <w:rFonts w:ascii="Arial" w:hAnsi="Arial" w:cs="Arial"/>
                <w:color w:val="auto"/>
                <w:kern w:val="0"/>
                <w:sz w:val="18"/>
                <w:szCs w:val="18"/>
                <w:lang w:eastAsia="en-US" w:bidi="ar-SA"/>
              </w:rPr>
            </w:pPr>
            <w:r w:rsidRPr="00372ECE">
              <w:rPr>
                <w:rFonts w:ascii="Arial" w:hAnsi="Arial" w:cs="Arial"/>
                <w:color w:val="auto"/>
                <w:kern w:val="0"/>
                <w:sz w:val="18"/>
                <w:szCs w:val="18"/>
                <w:lang w:eastAsia="en-US" w:bidi="ar-SA"/>
              </w:rPr>
              <w:t>Indicare la denominazione dell'elenco o del certificato o dell</w:t>
            </w:r>
            <w:r w:rsidR="008C0BFF" w:rsidRPr="00372ECE">
              <w:rPr>
                <w:rFonts w:ascii="Arial" w:hAnsi="Arial" w:cs="Arial"/>
                <w:color w:val="auto"/>
                <w:kern w:val="0"/>
                <w:sz w:val="18"/>
                <w:szCs w:val="18"/>
                <w:lang w:eastAsia="en-US" w:bidi="ar-SA"/>
              </w:rPr>
              <w:t>’</w:t>
            </w:r>
            <w:r w:rsidRPr="00372ECE">
              <w:rPr>
                <w:rFonts w:ascii="Arial" w:hAnsi="Arial" w:cs="Arial"/>
                <w:color w:val="auto"/>
                <w:kern w:val="0"/>
                <w:sz w:val="18"/>
                <w:szCs w:val="18"/>
                <w:lang w:eastAsia="en-US" w:bidi="ar-SA"/>
              </w:rPr>
              <w:t>attestato e, se pertinente, il numero di iscrizione o della certificazione o dell’attestazione:</w:t>
            </w:r>
          </w:p>
        </w:tc>
        <w:tc>
          <w:tcPr>
            <w:tcW w:w="2500" w:type="pct"/>
            <w:gridSpan w:val="2"/>
            <w:tcBorders>
              <w:top w:val="single" w:sz="4" w:space="0" w:color="auto"/>
              <w:left w:val="single" w:sz="4" w:space="0" w:color="auto"/>
              <w:right w:val="single" w:sz="4" w:space="0" w:color="auto"/>
            </w:tcBorders>
            <w:shd w:val="clear" w:color="auto" w:fill="auto"/>
            <w:vAlign w:val="center"/>
          </w:tcPr>
          <w:p w14:paraId="093226D8" w14:textId="76903D53" w:rsidR="00836321" w:rsidRPr="008C0BFF" w:rsidRDefault="00836321" w:rsidP="00836321">
            <w:pPr>
              <w:spacing w:after="0" w:line="240" w:lineRule="auto"/>
              <w:rPr>
                <w:color w:val="FF0000"/>
                <w:sz w:val="18"/>
                <w:szCs w:val="18"/>
              </w:rPr>
            </w:pPr>
            <w:r w:rsidRPr="008C0BFF">
              <w:rPr>
                <w:color w:val="FF0000"/>
                <w:sz w:val="18"/>
                <w:szCs w:val="18"/>
              </w:rPr>
              <w:fldChar w:fldCharType="begin">
                <w:ffData>
                  <w:name w:val=""/>
                  <w:enabled/>
                  <w:calcOnExit w:val="0"/>
                  <w:textInput/>
                </w:ffData>
              </w:fldChar>
            </w:r>
            <w:r w:rsidRPr="008C0BFF">
              <w:rPr>
                <w:color w:val="FF0000"/>
                <w:sz w:val="18"/>
                <w:szCs w:val="18"/>
              </w:rPr>
              <w:instrText xml:space="preserve"> FORMTEXT </w:instrText>
            </w:r>
            <w:r w:rsidRPr="008C0BFF">
              <w:rPr>
                <w:color w:val="FF0000"/>
                <w:sz w:val="18"/>
                <w:szCs w:val="18"/>
              </w:rPr>
            </w:r>
            <w:r w:rsidRPr="008C0BFF">
              <w:rPr>
                <w:color w:val="FF0000"/>
                <w:sz w:val="18"/>
                <w:szCs w:val="18"/>
              </w:rPr>
              <w:fldChar w:fldCharType="separate"/>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color w:val="FF0000"/>
                <w:sz w:val="18"/>
                <w:szCs w:val="18"/>
              </w:rPr>
              <w:fldChar w:fldCharType="end"/>
            </w:r>
          </w:p>
        </w:tc>
      </w:tr>
      <w:tr w:rsidR="008C0BFF" w:rsidRPr="008C0BFF" w14:paraId="06EBBD80" w14:textId="77777777" w:rsidTr="00DE749E">
        <w:trPr>
          <w:cantSplit/>
          <w:trHeight w:val="736"/>
          <w:jc w:val="center"/>
        </w:trPr>
        <w:tc>
          <w:tcPr>
            <w:tcW w:w="2500" w:type="pct"/>
            <w:gridSpan w:val="2"/>
            <w:tcBorders>
              <w:left w:val="single" w:sz="4" w:space="0" w:color="auto"/>
              <w:bottom w:val="single" w:sz="4" w:space="0" w:color="auto"/>
              <w:right w:val="single" w:sz="4" w:space="0" w:color="auto"/>
            </w:tcBorders>
            <w:shd w:val="clear" w:color="auto" w:fill="auto"/>
            <w:vAlign w:val="center"/>
          </w:tcPr>
          <w:p w14:paraId="0BE51B3C" w14:textId="24B8A532" w:rsidR="00836321" w:rsidRPr="00372ECE" w:rsidRDefault="00836321" w:rsidP="008C0BFF">
            <w:pPr>
              <w:pStyle w:val="Text1"/>
              <w:numPr>
                <w:ilvl w:val="0"/>
                <w:numId w:val="9"/>
              </w:numPr>
              <w:spacing w:before="0" w:after="0"/>
              <w:jc w:val="both"/>
              <w:rPr>
                <w:rFonts w:ascii="Arial" w:hAnsi="Arial" w:cs="Arial"/>
                <w:color w:val="auto"/>
                <w:kern w:val="0"/>
                <w:sz w:val="18"/>
                <w:szCs w:val="18"/>
                <w:lang w:eastAsia="en-US" w:bidi="ar-SA"/>
              </w:rPr>
            </w:pPr>
            <w:r w:rsidRPr="00372ECE">
              <w:rPr>
                <w:rFonts w:ascii="Arial" w:hAnsi="Arial" w:cs="Arial"/>
                <w:color w:val="auto"/>
                <w:kern w:val="0"/>
                <w:sz w:val="18"/>
                <w:szCs w:val="18"/>
                <w:lang w:eastAsia="en-US" w:bidi="ar-SA"/>
              </w:rPr>
              <w:t xml:space="preserve">Se il certificato di iscrizione o la certificazione o l’attestazione </w:t>
            </w:r>
            <w:r w:rsidRPr="00372ECE">
              <w:rPr>
                <w:rFonts w:ascii="Arial" w:hAnsi="Arial" w:cs="Arial" w:hint="eastAsia"/>
                <w:color w:val="auto"/>
                <w:kern w:val="0"/>
                <w:sz w:val="18"/>
                <w:szCs w:val="18"/>
                <w:lang w:eastAsia="en-US" w:bidi="ar-SA"/>
              </w:rPr>
              <w:t>è</w:t>
            </w:r>
            <w:r w:rsidRPr="00372ECE">
              <w:rPr>
                <w:rFonts w:ascii="Arial" w:hAnsi="Arial" w:cs="Arial"/>
                <w:color w:val="auto"/>
                <w:kern w:val="0"/>
                <w:sz w:val="18"/>
                <w:szCs w:val="18"/>
                <w:lang w:eastAsia="en-US" w:bidi="ar-SA"/>
              </w:rPr>
              <w:t xml:space="preserve"> disponibile elettronicamente, indicare</w:t>
            </w:r>
            <w:r w:rsidR="008C0BFF" w:rsidRPr="00372ECE">
              <w:rPr>
                <w:rFonts w:ascii="Arial" w:hAnsi="Arial" w:cs="Arial"/>
                <w:color w:val="auto"/>
                <w:kern w:val="0"/>
                <w:sz w:val="18"/>
                <w:szCs w:val="18"/>
                <w:lang w:eastAsia="en-US" w:bidi="ar-SA"/>
              </w:rPr>
              <w:t xml:space="preserve"> indirizzo web, autorità o organismo di emanazione, riferimento preciso della documentazione:</w:t>
            </w:r>
          </w:p>
        </w:tc>
        <w:tc>
          <w:tcPr>
            <w:tcW w:w="2500" w:type="pct"/>
            <w:gridSpan w:val="2"/>
            <w:tcBorders>
              <w:left w:val="single" w:sz="4" w:space="0" w:color="auto"/>
              <w:right w:val="single" w:sz="4" w:space="0" w:color="auto"/>
            </w:tcBorders>
            <w:shd w:val="clear" w:color="auto" w:fill="auto"/>
            <w:vAlign w:val="center"/>
          </w:tcPr>
          <w:p w14:paraId="4D5D1497" w14:textId="43A42D32" w:rsidR="00836321" w:rsidRPr="008C0BFF" w:rsidRDefault="008C0BFF" w:rsidP="00836321">
            <w:pPr>
              <w:spacing w:after="0" w:line="240" w:lineRule="auto"/>
              <w:rPr>
                <w:color w:val="FF0000"/>
                <w:sz w:val="18"/>
                <w:szCs w:val="18"/>
              </w:rPr>
            </w:pPr>
            <w:r w:rsidRPr="008C0BFF">
              <w:rPr>
                <w:color w:val="FF0000"/>
                <w:sz w:val="18"/>
                <w:szCs w:val="18"/>
              </w:rPr>
              <w:fldChar w:fldCharType="begin">
                <w:ffData>
                  <w:name w:val="Testo1"/>
                  <w:enabled/>
                  <w:calcOnExit w:val="0"/>
                  <w:textInput/>
                </w:ffData>
              </w:fldChar>
            </w:r>
            <w:r w:rsidRPr="008C0BFF">
              <w:rPr>
                <w:color w:val="FF0000"/>
                <w:sz w:val="18"/>
                <w:szCs w:val="18"/>
              </w:rPr>
              <w:instrText xml:space="preserve"> FORMTEXT </w:instrText>
            </w:r>
            <w:r w:rsidRPr="008C0BFF">
              <w:rPr>
                <w:color w:val="FF0000"/>
                <w:sz w:val="18"/>
                <w:szCs w:val="18"/>
              </w:rPr>
            </w:r>
            <w:r w:rsidRPr="008C0BFF">
              <w:rPr>
                <w:color w:val="FF0000"/>
                <w:sz w:val="18"/>
                <w:szCs w:val="18"/>
              </w:rPr>
              <w:fldChar w:fldCharType="separate"/>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noProof/>
                <w:color w:val="FF0000"/>
                <w:sz w:val="18"/>
                <w:szCs w:val="18"/>
              </w:rPr>
              <w:t> </w:t>
            </w:r>
            <w:r w:rsidRPr="008C0BFF">
              <w:rPr>
                <w:color w:val="FF0000"/>
                <w:sz w:val="18"/>
                <w:szCs w:val="18"/>
              </w:rPr>
              <w:fldChar w:fldCharType="end"/>
            </w:r>
          </w:p>
        </w:tc>
      </w:tr>
      <w:tr w:rsidR="00FE0C1B" w:rsidRPr="00601CCE" w14:paraId="12E9CC5B" w14:textId="77777777" w:rsidTr="006E1B59">
        <w:trPr>
          <w:cantSplit/>
          <w:trHeight w:val="397"/>
          <w:jc w:val="center"/>
        </w:trPr>
        <w:tc>
          <w:tcPr>
            <w:tcW w:w="2500" w:type="pct"/>
            <w:gridSpan w:val="2"/>
            <w:tcBorders>
              <w:top w:val="single" w:sz="4" w:space="0" w:color="auto"/>
              <w:left w:val="single" w:sz="4" w:space="0" w:color="auto"/>
              <w:right w:val="single" w:sz="4" w:space="0" w:color="auto"/>
            </w:tcBorders>
            <w:shd w:val="clear" w:color="auto" w:fill="auto"/>
            <w:vAlign w:val="center"/>
          </w:tcPr>
          <w:p w14:paraId="147B52FA" w14:textId="0FB2E42D" w:rsidR="00FE0C1B" w:rsidRPr="00601CCE" w:rsidRDefault="00FE0C1B" w:rsidP="00373A7A">
            <w:pPr>
              <w:spacing w:after="0" w:line="240" w:lineRule="auto"/>
              <w:jc w:val="both"/>
              <w:rPr>
                <w:sz w:val="18"/>
                <w:szCs w:val="18"/>
              </w:rPr>
            </w:pPr>
            <w:r w:rsidRPr="00601CCE">
              <w:rPr>
                <w:b/>
                <w:sz w:val="18"/>
                <w:szCs w:val="18"/>
              </w:rPr>
              <w:t>Per appalti di lavori:</w:t>
            </w:r>
            <w:r w:rsidRPr="00601CCE">
              <w:rPr>
                <w:sz w:val="18"/>
                <w:szCs w:val="18"/>
              </w:rPr>
              <w:t xml:space="preserve"> l'operatore economico, in caso di contratti di lavori pubblici di importo superiore a 150.000 euro, è in possesso di attestazione rilasciata da Società Organismi di Attestazione (SOA), ai sensi dell’artico</w:t>
            </w:r>
            <w:r w:rsidRPr="00372ECE">
              <w:rPr>
                <w:sz w:val="18"/>
                <w:szCs w:val="18"/>
              </w:rPr>
              <w:t xml:space="preserve">lo </w:t>
            </w:r>
            <w:r w:rsidR="00E074F8" w:rsidRPr="00372ECE">
              <w:rPr>
                <w:sz w:val="18"/>
                <w:szCs w:val="18"/>
              </w:rPr>
              <w:t>100</w:t>
            </w:r>
            <w:r w:rsidRPr="00601CCE">
              <w:rPr>
                <w:sz w:val="18"/>
                <w:szCs w:val="18"/>
              </w:rPr>
              <w:t xml:space="preserve"> del Codice</w:t>
            </w:r>
            <w:r w:rsidR="00E074F8">
              <w:rPr>
                <w:sz w:val="18"/>
                <w:szCs w:val="18"/>
              </w:rPr>
              <w:t xml:space="preserve"> (settori ordinari</w:t>
            </w:r>
            <w:r w:rsidRPr="00601CCE">
              <w:rPr>
                <w:sz w:val="18"/>
                <w:szCs w:val="18"/>
              </w:rPr>
              <w:t>?</w:t>
            </w:r>
          </w:p>
        </w:tc>
        <w:tc>
          <w:tcPr>
            <w:tcW w:w="1251" w:type="pct"/>
            <w:tcBorders>
              <w:top w:val="single" w:sz="4" w:space="0" w:color="auto"/>
              <w:left w:val="single" w:sz="4" w:space="0" w:color="auto"/>
            </w:tcBorders>
            <w:shd w:val="clear" w:color="auto" w:fill="auto"/>
            <w:vAlign w:val="center"/>
          </w:tcPr>
          <w:p w14:paraId="5A2AEC34"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Sì </w:t>
            </w:r>
          </w:p>
        </w:tc>
        <w:tc>
          <w:tcPr>
            <w:tcW w:w="1249" w:type="pct"/>
            <w:tcBorders>
              <w:top w:val="single" w:sz="4" w:space="0" w:color="auto"/>
              <w:right w:val="single" w:sz="4" w:space="0" w:color="auto"/>
            </w:tcBorders>
            <w:shd w:val="clear" w:color="auto" w:fill="auto"/>
            <w:vAlign w:val="center"/>
          </w:tcPr>
          <w:p w14:paraId="3BB46740"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No</w:t>
            </w:r>
          </w:p>
        </w:tc>
      </w:tr>
      <w:tr w:rsidR="00FE0C1B" w:rsidRPr="00601CCE" w14:paraId="283CB7F2" w14:textId="77777777" w:rsidTr="006E1B59">
        <w:trPr>
          <w:cantSplit/>
          <w:trHeight w:val="397"/>
          <w:jc w:val="center"/>
        </w:trPr>
        <w:tc>
          <w:tcPr>
            <w:tcW w:w="2500" w:type="pct"/>
            <w:gridSpan w:val="2"/>
            <w:tcBorders>
              <w:left w:val="single" w:sz="4" w:space="0" w:color="auto"/>
              <w:bottom w:val="single" w:sz="4" w:space="0" w:color="auto"/>
              <w:right w:val="single" w:sz="4" w:space="0" w:color="auto"/>
            </w:tcBorders>
            <w:shd w:val="clear" w:color="auto" w:fill="auto"/>
            <w:vAlign w:val="center"/>
          </w:tcPr>
          <w:p w14:paraId="2E518B30" w14:textId="77777777" w:rsidR="00FE0C1B" w:rsidRPr="00601CCE" w:rsidRDefault="00FE0C1B" w:rsidP="00373A7A">
            <w:pPr>
              <w:spacing w:after="0" w:line="240" w:lineRule="auto"/>
              <w:jc w:val="both"/>
              <w:rPr>
                <w:sz w:val="18"/>
                <w:szCs w:val="18"/>
              </w:rPr>
            </w:pPr>
            <w:r w:rsidRPr="00601CCE">
              <w:rPr>
                <w:sz w:val="18"/>
                <w:szCs w:val="18"/>
              </w:rPr>
              <w:t>ovvero,</w:t>
            </w:r>
          </w:p>
          <w:p w14:paraId="095578E6" w14:textId="6ADE206C" w:rsidR="00FE0C1B" w:rsidRPr="00601CCE" w:rsidRDefault="00FE0C1B" w:rsidP="00373A7A">
            <w:pPr>
              <w:spacing w:after="0" w:line="240" w:lineRule="auto"/>
              <w:jc w:val="both"/>
              <w:rPr>
                <w:sz w:val="18"/>
                <w:szCs w:val="18"/>
              </w:rPr>
            </w:pPr>
            <w:r w:rsidRPr="00601CCE">
              <w:rPr>
                <w:sz w:val="18"/>
                <w:szCs w:val="18"/>
              </w:rPr>
              <w:t>è in possesso di attestazione rilasciata  nell’ambito dei Sistemi di qualificazione di cui all’articolo</w:t>
            </w:r>
            <w:r w:rsidRPr="00372ECE">
              <w:rPr>
                <w:sz w:val="18"/>
                <w:szCs w:val="18"/>
              </w:rPr>
              <w:t xml:space="preserve"> </w:t>
            </w:r>
            <w:r w:rsidR="00836321" w:rsidRPr="00372ECE">
              <w:rPr>
                <w:sz w:val="18"/>
                <w:szCs w:val="18"/>
              </w:rPr>
              <w:t>1</w:t>
            </w:r>
            <w:r w:rsidR="00E074F8" w:rsidRPr="00372ECE">
              <w:rPr>
                <w:sz w:val="18"/>
                <w:szCs w:val="18"/>
              </w:rPr>
              <w:t>62</w:t>
            </w:r>
            <w:r w:rsidRPr="00601CCE">
              <w:rPr>
                <w:sz w:val="18"/>
                <w:szCs w:val="18"/>
              </w:rPr>
              <w:t xml:space="preserve"> del Codice, previsti per i settori speciali</w:t>
            </w:r>
            <w:r w:rsidR="00E074F8">
              <w:rPr>
                <w:sz w:val="18"/>
                <w:szCs w:val="18"/>
              </w:rPr>
              <w:t>?</w:t>
            </w:r>
          </w:p>
        </w:tc>
        <w:tc>
          <w:tcPr>
            <w:tcW w:w="1251" w:type="pct"/>
            <w:tcBorders>
              <w:left w:val="single" w:sz="4" w:space="0" w:color="auto"/>
              <w:bottom w:val="single" w:sz="4" w:space="0" w:color="auto"/>
            </w:tcBorders>
            <w:shd w:val="clear" w:color="auto" w:fill="auto"/>
            <w:vAlign w:val="center"/>
          </w:tcPr>
          <w:p w14:paraId="2F0BB578"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Sì </w:t>
            </w:r>
          </w:p>
        </w:tc>
        <w:tc>
          <w:tcPr>
            <w:tcW w:w="1249" w:type="pct"/>
            <w:tcBorders>
              <w:bottom w:val="single" w:sz="4" w:space="0" w:color="auto"/>
              <w:right w:val="single" w:sz="4" w:space="0" w:color="auto"/>
            </w:tcBorders>
            <w:shd w:val="clear" w:color="auto" w:fill="auto"/>
            <w:vAlign w:val="center"/>
          </w:tcPr>
          <w:p w14:paraId="6F3D92FC"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No</w:t>
            </w:r>
          </w:p>
        </w:tc>
      </w:tr>
      <w:tr w:rsidR="00FE0C1B" w:rsidRPr="00601CCE" w14:paraId="7FEBB811" w14:textId="77777777" w:rsidTr="00DE749E">
        <w:trPr>
          <w:cantSplit/>
          <w:trHeight w:val="397"/>
          <w:jc w:val="center"/>
        </w:trPr>
        <w:tc>
          <w:tcPr>
            <w:tcW w:w="2500" w:type="pct"/>
            <w:gridSpan w:val="2"/>
            <w:tcBorders>
              <w:top w:val="single" w:sz="4" w:space="0" w:color="auto"/>
              <w:left w:val="single" w:sz="4" w:space="0" w:color="auto"/>
              <w:right w:val="single" w:sz="4" w:space="0" w:color="auto"/>
            </w:tcBorders>
            <w:shd w:val="clear" w:color="auto" w:fill="auto"/>
            <w:vAlign w:val="center"/>
          </w:tcPr>
          <w:p w14:paraId="3C69960E" w14:textId="77777777" w:rsidR="00FE0C1B" w:rsidRPr="00601CCE" w:rsidRDefault="00FE0C1B" w:rsidP="00373A7A">
            <w:pPr>
              <w:pStyle w:val="Text1"/>
              <w:spacing w:before="0" w:after="0"/>
              <w:ind w:left="0"/>
              <w:rPr>
                <w:rFonts w:ascii="Arial" w:hAnsi="Arial" w:cs="Arial"/>
                <w:b/>
                <w:color w:val="000000"/>
                <w:sz w:val="18"/>
                <w:szCs w:val="18"/>
              </w:rPr>
            </w:pPr>
            <w:r w:rsidRPr="00601CCE">
              <w:rPr>
                <w:rFonts w:ascii="Arial" w:hAnsi="Arial" w:cs="Arial"/>
                <w:b/>
                <w:color w:val="000000"/>
                <w:sz w:val="18"/>
                <w:szCs w:val="18"/>
              </w:rPr>
              <w:lastRenderedPageBreak/>
              <w:t>In caso affermativo:</w:t>
            </w:r>
          </w:p>
          <w:p w14:paraId="39AE7A71" w14:textId="77777777" w:rsidR="00FE0C1B" w:rsidRPr="00601CCE" w:rsidRDefault="00FE0C1B" w:rsidP="00E074F8">
            <w:pPr>
              <w:pStyle w:val="Text1"/>
              <w:numPr>
                <w:ilvl w:val="0"/>
                <w:numId w:val="27"/>
              </w:numPr>
              <w:spacing w:before="0" w:after="0"/>
              <w:jc w:val="both"/>
              <w:rPr>
                <w:sz w:val="18"/>
                <w:szCs w:val="18"/>
              </w:rPr>
            </w:pPr>
            <w:r w:rsidRPr="00601CCE">
              <w:rPr>
                <w:rFonts w:ascii="Arial" w:hAnsi="Arial" w:cs="Arial"/>
                <w:color w:val="000000"/>
                <w:sz w:val="18"/>
                <w:szCs w:val="18"/>
              </w:rPr>
              <w:t>indicare gli estremi dell’attestazione (denominazione dell’Organismo di attestazione ovvero Sistema di qualificazione, numero e data dell’attestazione)</w:t>
            </w:r>
          </w:p>
        </w:tc>
        <w:tc>
          <w:tcPr>
            <w:tcW w:w="2500" w:type="pct"/>
            <w:gridSpan w:val="2"/>
            <w:tcBorders>
              <w:top w:val="single" w:sz="4" w:space="0" w:color="auto"/>
              <w:left w:val="single" w:sz="4" w:space="0" w:color="auto"/>
              <w:right w:val="single" w:sz="4" w:space="0" w:color="auto"/>
            </w:tcBorders>
            <w:shd w:val="clear" w:color="auto" w:fill="auto"/>
            <w:vAlign w:val="center"/>
          </w:tcPr>
          <w:p w14:paraId="759C1558"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379C9D67" w14:textId="77777777" w:rsidTr="00DE749E">
        <w:trPr>
          <w:cantSplit/>
          <w:trHeight w:val="397"/>
          <w:jc w:val="center"/>
        </w:trPr>
        <w:tc>
          <w:tcPr>
            <w:tcW w:w="2500" w:type="pct"/>
            <w:gridSpan w:val="2"/>
            <w:tcBorders>
              <w:left w:val="single" w:sz="4" w:space="0" w:color="auto"/>
              <w:right w:val="single" w:sz="4" w:space="0" w:color="auto"/>
            </w:tcBorders>
            <w:shd w:val="clear" w:color="auto" w:fill="auto"/>
            <w:vAlign w:val="center"/>
          </w:tcPr>
          <w:p w14:paraId="110161FC" w14:textId="7BA2987B" w:rsidR="00FE0C1B" w:rsidRPr="001B78AC" w:rsidRDefault="003629DA" w:rsidP="00992E28">
            <w:pPr>
              <w:pStyle w:val="Text1"/>
              <w:numPr>
                <w:ilvl w:val="0"/>
                <w:numId w:val="27"/>
              </w:numPr>
              <w:spacing w:before="0" w:after="0"/>
              <w:jc w:val="both"/>
              <w:rPr>
                <w:rFonts w:ascii="Arial" w:hAnsi="Arial" w:cs="Arial"/>
                <w:color w:val="000000"/>
                <w:sz w:val="18"/>
                <w:szCs w:val="18"/>
              </w:rPr>
            </w:pPr>
            <w:r>
              <w:rPr>
                <w:rFonts w:ascii="Arial" w:hAnsi="Arial" w:cs="Arial"/>
                <w:color w:val="000000"/>
                <w:sz w:val="18"/>
                <w:szCs w:val="18"/>
              </w:rPr>
              <w:t>indicare</w:t>
            </w:r>
            <w:r w:rsidR="00992E28">
              <w:rPr>
                <w:rFonts w:ascii="Arial" w:hAnsi="Arial" w:cs="Arial"/>
                <w:color w:val="000000"/>
                <w:sz w:val="18"/>
                <w:szCs w:val="18"/>
              </w:rPr>
              <w:t>,</w:t>
            </w:r>
            <w:r>
              <w:rPr>
                <w:rFonts w:ascii="Arial" w:hAnsi="Arial" w:cs="Arial"/>
                <w:color w:val="000000"/>
                <w:sz w:val="18"/>
                <w:szCs w:val="18"/>
              </w:rPr>
              <w:t xml:space="preserve"> </w:t>
            </w:r>
            <w:r w:rsidR="001B78AC">
              <w:rPr>
                <w:rFonts w:ascii="Arial" w:hAnsi="Arial" w:cs="Arial"/>
                <w:color w:val="000000"/>
                <w:sz w:val="18"/>
                <w:szCs w:val="18"/>
              </w:rPr>
              <w:t>s</w:t>
            </w:r>
            <w:r w:rsidR="001B78AC" w:rsidRPr="001B78AC">
              <w:rPr>
                <w:rFonts w:ascii="Arial" w:hAnsi="Arial" w:cs="Arial"/>
                <w:color w:val="000000"/>
                <w:sz w:val="18"/>
                <w:szCs w:val="18"/>
              </w:rPr>
              <w:t>e il certificato di iscrizione o la certificazione è disponibile elettronicamente</w:t>
            </w:r>
            <w:r>
              <w:rPr>
                <w:rFonts w:ascii="Arial" w:hAnsi="Arial" w:cs="Arial"/>
                <w:color w:val="000000"/>
                <w:sz w:val="18"/>
                <w:szCs w:val="18"/>
              </w:rPr>
              <w:t>,</w:t>
            </w:r>
            <w:r w:rsidR="003A5D17" w:rsidRPr="001B78AC">
              <w:rPr>
                <w:rFonts w:ascii="Arial" w:hAnsi="Arial" w:cs="Arial"/>
                <w:color w:val="000000"/>
                <w:sz w:val="18"/>
                <w:szCs w:val="18"/>
              </w:rPr>
              <w:t xml:space="preserve"> </w:t>
            </w:r>
            <w:r w:rsidR="00FE0C1B" w:rsidRPr="001B78AC">
              <w:rPr>
                <w:rFonts w:ascii="Arial" w:hAnsi="Arial" w:cs="Arial"/>
                <w:color w:val="000000"/>
                <w:sz w:val="18"/>
                <w:szCs w:val="18"/>
              </w:rPr>
              <w:t>indirizzo web, autorità o organismo di emanazione, riferimen</w:t>
            </w:r>
            <w:r w:rsidR="00601CCE" w:rsidRPr="001B78AC">
              <w:rPr>
                <w:rFonts w:ascii="Arial" w:hAnsi="Arial" w:cs="Arial"/>
                <w:color w:val="000000"/>
                <w:sz w:val="18"/>
                <w:szCs w:val="18"/>
              </w:rPr>
              <w:t>to preciso della documentazione</w:t>
            </w:r>
            <w:r w:rsidR="00FE0C1B" w:rsidRPr="001B78AC">
              <w:rPr>
                <w:rFonts w:ascii="Arial" w:hAnsi="Arial" w:cs="Arial"/>
                <w:color w:val="000000"/>
                <w:sz w:val="18"/>
                <w:szCs w:val="18"/>
              </w:rPr>
              <w:t>:</w:t>
            </w:r>
          </w:p>
        </w:tc>
        <w:tc>
          <w:tcPr>
            <w:tcW w:w="2500" w:type="pct"/>
            <w:gridSpan w:val="2"/>
            <w:tcBorders>
              <w:left w:val="single" w:sz="4" w:space="0" w:color="auto"/>
              <w:right w:val="single" w:sz="4" w:space="0" w:color="auto"/>
            </w:tcBorders>
            <w:shd w:val="clear" w:color="auto" w:fill="auto"/>
            <w:vAlign w:val="center"/>
          </w:tcPr>
          <w:p w14:paraId="7D18B31F" w14:textId="77777777" w:rsidR="00FE0C1B" w:rsidRPr="00601CCE" w:rsidRDefault="00FE0C1B" w:rsidP="00601CCE">
            <w:pPr>
              <w:spacing w:after="0" w:line="240" w:lineRule="auto"/>
              <w:rPr>
                <w:sz w:val="18"/>
                <w:szCs w:val="18"/>
              </w:rPr>
            </w:pPr>
            <w:r w:rsidRPr="001B78AC">
              <w:rPr>
                <w:sz w:val="18"/>
                <w:szCs w:val="18"/>
              </w:rPr>
              <w:fldChar w:fldCharType="begin">
                <w:ffData>
                  <w:name w:val="Testo1"/>
                  <w:enabled/>
                  <w:calcOnExit w:val="0"/>
                  <w:textInput/>
                </w:ffData>
              </w:fldChar>
            </w:r>
            <w:r w:rsidRPr="001B78AC">
              <w:rPr>
                <w:sz w:val="18"/>
                <w:szCs w:val="18"/>
              </w:rPr>
              <w:instrText xml:space="preserve"> FORMTEXT </w:instrText>
            </w:r>
            <w:r w:rsidRPr="001B78AC">
              <w:rPr>
                <w:sz w:val="18"/>
                <w:szCs w:val="18"/>
              </w:rPr>
            </w:r>
            <w:r w:rsidRPr="001B78AC">
              <w:rPr>
                <w:sz w:val="18"/>
                <w:szCs w:val="18"/>
              </w:rPr>
              <w:fldChar w:fldCharType="separate"/>
            </w:r>
            <w:r w:rsidRPr="001B78AC">
              <w:rPr>
                <w:noProof/>
                <w:sz w:val="18"/>
                <w:szCs w:val="18"/>
              </w:rPr>
              <w:t> </w:t>
            </w:r>
            <w:r w:rsidRPr="001B78AC">
              <w:rPr>
                <w:noProof/>
                <w:sz w:val="18"/>
                <w:szCs w:val="18"/>
              </w:rPr>
              <w:t> </w:t>
            </w:r>
            <w:r w:rsidRPr="001B78AC">
              <w:rPr>
                <w:noProof/>
                <w:sz w:val="18"/>
                <w:szCs w:val="18"/>
              </w:rPr>
              <w:t> </w:t>
            </w:r>
            <w:r w:rsidRPr="001B78AC">
              <w:rPr>
                <w:noProof/>
                <w:sz w:val="18"/>
                <w:szCs w:val="18"/>
              </w:rPr>
              <w:t> </w:t>
            </w:r>
            <w:r w:rsidRPr="001B78AC">
              <w:rPr>
                <w:noProof/>
                <w:sz w:val="18"/>
                <w:szCs w:val="18"/>
              </w:rPr>
              <w:t> </w:t>
            </w:r>
            <w:r w:rsidRPr="001B78AC">
              <w:rPr>
                <w:sz w:val="18"/>
                <w:szCs w:val="18"/>
              </w:rPr>
              <w:fldChar w:fldCharType="end"/>
            </w:r>
          </w:p>
        </w:tc>
      </w:tr>
      <w:tr w:rsidR="00FE0C1B" w:rsidRPr="00601CCE" w14:paraId="52B06CF3" w14:textId="77777777" w:rsidTr="00DE749E">
        <w:trPr>
          <w:cantSplit/>
          <w:trHeight w:val="397"/>
          <w:jc w:val="center"/>
        </w:trPr>
        <w:tc>
          <w:tcPr>
            <w:tcW w:w="2500" w:type="pct"/>
            <w:gridSpan w:val="2"/>
            <w:tcBorders>
              <w:left w:val="single" w:sz="4" w:space="0" w:color="auto"/>
              <w:right w:val="single" w:sz="4" w:space="0" w:color="auto"/>
            </w:tcBorders>
            <w:shd w:val="clear" w:color="auto" w:fill="auto"/>
            <w:vAlign w:val="center"/>
          </w:tcPr>
          <w:p w14:paraId="0E4F5D0D" w14:textId="77777777" w:rsidR="00FE0C1B" w:rsidRPr="00601CCE" w:rsidRDefault="00FE0C1B" w:rsidP="00E074F8">
            <w:pPr>
              <w:pStyle w:val="Text1"/>
              <w:numPr>
                <w:ilvl w:val="0"/>
                <w:numId w:val="27"/>
              </w:numPr>
              <w:spacing w:before="0" w:after="0"/>
              <w:jc w:val="both"/>
              <w:rPr>
                <w:rFonts w:ascii="Arial" w:hAnsi="Arial" w:cs="Arial"/>
                <w:color w:val="000000"/>
                <w:sz w:val="18"/>
                <w:szCs w:val="18"/>
              </w:rPr>
            </w:pPr>
            <w:r w:rsidRPr="00601CCE">
              <w:rPr>
                <w:rFonts w:ascii="Arial" w:hAnsi="Arial" w:cs="Arial"/>
                <w:color w:val="000000"/>
                <w:sz w:val="18"/>
                <w:szCs w:val="18"/>
              </w:rPr>
              <w:t>indicare, se pertinente, le categorie di qualificazione alla quale si riferisce l’attestazione:</w:t>
            </w:r>
          </w:p>
        </w:tc>
        <w:tc>
          <w:tcPr>
            <w:tcW w:w="2500" w:type="pct"/>
            <w:gridSpan w:val="2"/>
            <w:tcBorders>
              <w:left w:val="single" w:sz="4" w:space="0" w:color="auto"/>
              <w:right w:val="single" w:sz="4" w:space="0" w:color="auto"/>
            </w:tcBorders>
            <w:shd w:val="clear" w:color="auto" w:fill="auto"/>
            <w:vAlign w:val="center"/>
          </w:tcPr>
          <w:p w14:paraId="15B16D07" w14:textId="77777777" w:rsidR="00FE0C1B" w:rsidRPr="00601CCE" w:rsidRDefault="00FE0C1B" w:rsidP="00D54BBF">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noProof/>
                <w:sz w:val="18"/>
                <w:szCs w:val="18"/>
              </w:rPr>
              <w:t> </w:t>
            </w:r>
            <w:r w:rsidRPr="00601CCE">
              <w:rPr>
                <w:sz w:val="18"/>
                <w:szCs w:val="18"/>
              </w:rPr>
              <w:fldChar w:fldCharType="end"/>
            </w:r>
          </w:p>
        </w:tc>
      </w:tr>
      <w:tr w:rsidR="00FE0C1B" w:rsidRPr="00601CCE" w14:paraId="145DC6F0" w14:textId="77777777" w:rsidTr="006E1B59">
        <w:trPr>
          <w:cantSplit/>
          <w:trHeight w:val="397"/>
          <w:jc w:val="center"/>
        </w:trPr>
        <w:tc>
          <w:tcPr>
            <w:tcW w:w="2500" w:type="pct"/>
            <w:gridSpan w:val="2"/>
            <w:tcBorders>
              <w:left w:val="single" w:sz="4" w:space="0" w:color="auto"/>
              <w:bottom w:val="single" w:sz="4" w:space="0" w:color="auto"/>
              <w:right w:val="single" w:sz="4" w:space="0" w:color="auto"/>
            </w:tcBorders>
            <w:shd w:val="clear" w:color="auto" w:fill="auto"/>
            <w:vAlign w:val="center"/>
          </w:tcPr>
          <w:p w14:paraId="55508416" w14:textId="77777777" w:rsidR="00FE0C1B" w:rsidRPr="00601CCE" w:rsidRDefault="00FE0C1B" w:rsidP="00E074F8">
            <w:pPr>
              <w:pStyle w:val="Text1"/>
              <w:numPr>
                <w:ilvl w:val="0"/>
                <w:numId w:val="27"/>
              </w:numPr>
              <w:spacing w:before="0" w:after="0"/>
              <w:jc w:val="both"/>
              <w:rPr>
                <w:rFonts w:ascii="Arial" w:hAnsi="Arial" w:cs="Arial"/>
                <w:color w:val="000000"/>
                <w:sz w:val="18"/>
                <w:szCs w:val="18"/>
              </w:rPr>
            </w:pPr>
            <w:r w:rsidRPr="00601CCE">
              <w:rPr>
                <w:rFonts w:ascii="Arial" w:hAnsi="Arial" w:cs="Arial"/>
                <w:color w:val="000000"/>
                <w:sz w:val="18"/>
                <w:szCs w:val="18"/>
              </w:rPr>
              <w:t>l'attestazione di qualificazione comprende tutti i criteri di selezione richiesti?</w:t>
            </w:r>
          </w:p>
        </w:tc>
        <w:tc>
          <w:tcPr>
            <w:tcW w:w="1251" w:type="pct"/>
            <w:tcBorders>
              <w:left w:val="single" w:sz="4" w:space="0" w:color="auto"/>
              <w:bottom w:val="single" w:sz="4" w:space="0" w:color="auto"/>
            </w:tcBorders>
            <w:shd w:val="clear" w:color="auto" w:fill="auto"/>
            <w:vAlign w:val="center"/>
          </w:tcPr>
          <w:p w14:paraId="0CE829B8"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Sì </w:t>
            </w:r>
          </w:p>
        </w:tc>
        <w:tc>
          <w:tcPr>
            <w:tcW w:w="1249" w:type="pct"/>
            <w:tcBorders>
              <w:bottom w:val="single" w:sz="4" w:space="0" w:color="auto"/>
              <w:right w:val="single" w:sz="4" w:space="0" w:color="auto"/>
            </w:tcBorders>
            <w:shd w:val="clear" w:color="auto" w:fill="auto"/>
            <w:vAlign w:val="center"/>
          </w:tcPr>
          <w:p w14:paraId="419536A2" w14:textId="77777777" w:rsidR="00FE0C1B" w:rsidRPr="00601CCE" w:rsidRDefault="00FE0C1B" w:rsidP="00373A7A">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No</w:t>
            </w:r>
          </w:p>
        </w:tc>
      </w:tr>
    </w:tbl>
    <w:p w14:paraId="6CA58FBF" w14:textId="6A621802" w:rsidR="000E0CD4" w:rsidRDefault="000E0CD4" w:rsidP="00373A7A">
      <w:pPr>
        <w:pStyle w:val="Text1"/>
        <w:spacing w:before="0" w:after="0"/>
        <w:ind w:left="0"/>
        <w:jc w:val="both"/>
        <w:rPr>
          <w:rFonts w:ascii="Arial" w:hAnsi="Arial" w:cs="Arial"/>
          <w:b/>
          <w:color w:val="000000"/>
          <w:sz w:val="18"/>
          <w:szCs w:val="18"/>
        </w:rPr>
      </w:pPr>
    </w:p>
    <w:tbl>
      <w:tblPr>
        <w:tblW w:w="5005" w:type="pct"/>
        <w:jc w:val="center"/>
        <w:tblLayout w:type="fixed"/>
        <w:tblCellMar>
          <w:left w:w="70" w:type="dxa"/>
          <w:right w:w="70" w:type="dxa"/>
        </w:tblCellMar>
        <w:tblLook w:val="0000" w:firstRow="0" w:lastRow="0" w:firstColumn="0" w:lastColumn="0" w:noHBand="0" w:noVBand="0"/>
      </w:tblPr>
      <w:tblGrid>
        <w:gridCol w:w="4817"/>
        <w:gridCol w:w="1845"/>
        <w:gridCol w:w="565"/>
        <w:gridCol w:w="2411"/>
      </w:tblGrid>
      <w:tr w:rsidR="00FE0C1B" w:rsidRPr="00601CCE" w14:paraId="18559EAA" w14:textId="77777777" w:rsidTr="0032750C">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8872D2" w14:textId="77777777" w:rsidR="00FE0C1B" w:rsidRPr="00601CCE" w:rsidRDefault="00FE0C1B" w:rsidP="00373A7A">
            <w:pPr>
              <w:pStyle w:val="Text1"/>
              <w:spacing w:before="0" w:after="0"/>
              <w:ind w:left="0"/>
              <w:jc w:val="both"/>
              <w:rPr>
                <w:b/>
                <w:sz w:val="18"/>
                <w:szCs w:val="18"/>
              </w:rPr>
            </w:pPr>
            <w:r w:rsidRPr="00601CCE">
              <w:rPr>
                <w:rFonts w:ascii="Arial" w:hAnsi="Arial" w:cs="Arial"/>
                <w:b/>
                <w:color w:val="000000"/>
                <w:sz w:val="18"/>
                <w:szCs w:val="18"/>
              </w:rPr>
              <w:t>Forma della partecipazione</w:t>
            </w:r>
          </w:p>
        </w:tc>
        <w:tc>
          <w:tcPr>
            <w:tcW w:w="2501"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9B36F" w14:textId="77777777" w:rsidR="00FE0C1B" w:rsidRPr="00601CCE" w:rsidRDefault="00FE0C1B" w:rsidP="00373A7A">
            <w:pPr>
              <w:spacing w:after="0" w:line="240" w:lineRule="auto"/>
              <w:rPr>
                <w:b/>
                <w:sz w:val="18"/>
                <w:szCs w:val="18"/>
              </w:rPr>
            </w:pPr>
            <w:r w:rsidRPr="00601CCE">
              <w:rPr>
                <w:b/>
                <w:sz w:val="18"/>
                <w:szCs w:val="18"/>
              </w:rPr>
              <w:t>Risposta</w:t>
            </w:r>
          </w:p>
        </w:tc>
      </w:tr>
      <w:tr w:rsidR="006E1B59" w:rsidRPr="00601CCE" w14:paraId="0EC6285D" w14:textId="77777777" w:rsidTr="006E1B59">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30846CF" w14:textId="77777777" w:rsidR="006E1B59" w:rsidRPr="00601CCE" w:rsidRDefault="006E1B59" w:rsidP="009F058D">
            <w:pPr>
              <w:pStyle w:val="Text1"/>
              <w:spacing w:before="0" w:after="0"/>
              <w:ind w:left="0"/>
              <w:jc w:val="both"/>
              <w:rPr>
                <w:rFonts w:ascii="Arial" w:hAnsi="Arial" w:cs="Arial"/>
                <w:color w:val="000000"/>
                <w:sz w:val="18"/>
                <w:szCs w:val="18"/>
              </w:rPr>
            </w:pPr>
            <w:r w:rsidRPr="00601CCE">
              <w:rPr>
                <w:rFonts w:ascii="Arial" w:hAnsi="Arial" w:cs="Arial"/>
                <w:sz w:val="18"/>
                <w:szCs w:val="18"/>
              </w:rPr>
              <w:t>L'operatore economico partecipa alla procedura di appalto insieme ad altri (</w:t>
            </w:r>
            <w:r w:rsidRPr="00601CCE">
              <w:rPr>
                <w:rStyle w:val="Rimandonotaapidipagina"/>
                <w:rFonts w:ascii="Arial" w:hAnsi="Arial" w:cs="Arial"/>
                <w:sz w:val="18"/>
                <w:szCs w:val="18"/>
              </w:rPr>
              <w:footnoteReference w:id="3"/>
            </w:r>
            <w:r w:rsidRPr="00601CCE">
              <w:rPr>
                <w:rFonts w:ascii="Arial" w:hAnsi="Arial" w:cs="Arial"/>
                <w:sz w:val="18"/>
                <w:szCs w:val="18"/>
              </w:rPr>
              <w:t>)?</w:t>
            </w:r>
          </w:p>
        </w:tc>
        <w:tc>
          <w:tcPr>
            <w:tcW w:w="1250" w:type="pct"/>
            <w:gridSpan w:val="2"/>
            <w:tcBorders>
              <w:top w:val="single" w:sz="4" w:space="0" w:color="auto"/>
              <w:left w:val="single" w:sz="4" w:space="0" w:color="auto"/>
              <w:bottom w:val="single" w:sz="4" w:space="0" w:color="auto"/>
            </w:tcBorders>
            <w:shd w:val="clear" w:color="auto" w:fill="auto"/>
            <w:vAlign w:val="center"/>
          </w:tcPr>
          <w:p w14:paraId="3F91263A" w14:textId="77777777" w:rsidR="006E1B59" w:rsidRPr="00601CCE" w:rsidRDefault="006E1B59" w:rsidP="009F058D">
            <w:pPr>
              <w:spacing w:after="0" w:line="240" w:lineRule="auto"/>
              <w:rPr>
                <w:sz w:val="18"/>
                <w:szCs w:val="18"/>
              </w:rPr>
            </w:pPr>
            <w:r w:rsidRPr="00601CCE">
              <w:rPr>
                <w:sz w:val="18"/>
                <w:szCs w:val="18"/>
              </w:rPr>
              <w:fldChar w:fldCharType="begin">
                <w:ffData>
                  <w:name w:val="Controllo2"/>
                  <w:enabled/>
                  <w:calcOnExit w:val="0"/>
                  <w:checkBox>
                    <w:sizeAuto/>
                    <w:default w:val="0"/>
                    <w:checked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Sì </w:t>
            </w:r>
          </w:p>
        </w:tc>
        <w:tc>
          <w:tcPr>
            <w:tcW w:w="1251" w:type="pct"/>
            <w:tcBorders>
              <w:top w:val="single" w:sz="4" w:space="0" w:color="auto"/>
              <w:bottom w:val="single" w:sz="4" w:space="0" w:color="auto"/>
              <w:right w:val="single" w:sz="4" w:space="0" w:color="auto"/>
            </w:tcBorders>
            <w:shd w:val="clear" w:color="auto" w:fill="auto"/>
            <w:vAlign w:val="center"/>
          </w:tcPr>
          <w:p w14:paraId="3E744D4C" w14:textId="77777777" w:rsidR="006E1B59" w:rsidRPr="00601CCE" w:rsidRDefault="006E1B59" w:rsidP="009F058D">
            <w:pPr>
              <w:spacing w:after="0" w:line="240" w:lineRule="auto"/>
              <w:rPr>
                <w:sz w:val="18"/>
                <w:szCs w:val="18"/>
              </w:rPr>
            </w:pPr>
            <w:r w:rsidRPr="00601CCE">
              <w:rPr>
                <w:sz w:val="18"/>
                <w:szCs w:val="18"/>
              </w:rPr>
              <w:fldChar w:fldCharType="begin">
                <w:ffData>
                  <w:name w:val="Controllo2"/>
                  <w:enabled/>
                  <w:calcOnExit w:val="0"/>
                  <w:checkBox>
                    <w:sizeAuto/>
                    <w:default w:val="0"/>
                  </w:checkBox>
                </w:ffData>
              </w:fldChar>
            </w:r>
            <w:r w:rsidRPr="00601CCE">
              <w:rPr>
                <w:sz w:val="18"/>
                <w:szCs w:val="18"/>
              </w:rPr>
              <w:instrText xml:space="preserve"> FORMCHECKBOX </w:instrText>
            </w:r>
            <w:r w:rsidRPr="00601CCE">
              <w:rPr>
                <w:sz w:val="18"/>
                <w:szCs w:val="18"/>
              </w:rPr>
            </w:r>
            <w:r w:rsidRPr="00601CCE">
              <w:rPr>
                <w:sz w:val="18"/>
                <w:szCs w:val="18"/>
              </w:rPr>
              <w:fldChar w:fldCharType="separate"/>
            </w:r>
            <w:r w:rsidRPr="00601CCE">
              <w:rPr>
                <w:sz w:val="18"/>
                <w:szCs w:val="18"/>
              </w:rPr>
              <w:fldChar w:fldCharType="end"/>
            </w:r>
            <w:r w:rsidRPr="00601CCE">
              <w:rPr>
                <w:sz w:val="18"/>
                <w:szCs w:val="18"/>
              </w:rPr>
              <w:t xml:space="preserve"> No</w:t>
            </w:r>
          </w:p>
        </w:tc>
      </w:tr>
      <w:tr w:rsidR="002B031A" w:rsidRPr="002B031A" w14:paraId="16562FC7" w14:textId="77777777" w:rsidTr="00F26FB4">
        <w:trPr>
          <w:cantSplit/>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F25B3" w14:textId="77777777" w:rsidR="00FE0C1B" w:rsidRPr="002B031A" w:rsidRDefault="00FE0C1B" w:rsidP="00373A7A">
            <w:pPr>
              <w:spacing w:after="0" w:line="240" w:lineRule="auto"/>
              <w:rPr>
                <w:color w:val="FF0000"/>
                <w:sz w:val="18"/>
                <w:szCs w:val="16"/>
              </w:rPr>
            </w:pPr>
            <w:r w:rsidRPr="00372ECE">
              <w:rPr>
                <w:b/>
                <w:color w:val="00000A"/>
                <w:kern w:val="1"/>
                <w:sz w:val="18"/>
                <w:szCs w:val="18"/>
                <w:lang w:eastAsia="it-IT" w:bidi="it-IT"/>
              </w:rPr>
              <w:t>In caso affermativo</w:t>
            </w:r>
            <w:r w:rsidRPr="00372ECE">
              <w:rPr>
                <w:color w:val="00000A"/>
                <w:kern w:val="1"/>
                <w:sz w:val="18"/>
                <w:szCs w:val="18"/>
                <w:lang w:eastAsia="it-IT" w:bidi="it-IT"/>
              </w:rPr>
              <w:t xml:space="preserve">, accertarsi che gli altri operatori interessati forniscano un </w:t>
            </w:r>
            <w:r w:rsidR="00662E9F" w:rsidRPr="00372ECE">
              <w:rPr>
                <w:color w:val="00000A"/>
                <w:kern w:val="1"/>
                <w:sz w:val="18"/>
                <w:szCs w:val="18"/>
                <w:lang w:eastAsia="it-IT" w:bidi="it-IT"/>
              </w:rPr>
              <w:t>“</w:t>
            </w:r>
            <w:r w:rsidRPr="00372ECE">
              <w:rPr>
                <w:b/>
                <w:color w:val="00000A"/>
                <w:kern w:val="1"/>
                <w:sz w:val="18"/>
                <w:szCs w:val="18"/>
                <w:lang w:eastAsia="it-IT" w:bidi="it-IT"/>
              </w:rPr>
              <w:t xml:space="preserve">DGUE </w:t>
            </w:r>
            <w:r w:rsidR="00662E9F" w:rsidRPr="00372ECE">
              <w:rPr>
                <w:b/>
                <w:color w:val="00000A"/>
                <w:kern w:val="1"/>
                <w:sz w:val="18"/>
                <w:szCs w:val="18"/>
                <w:lang w:eastAsia="it-IT" w:bidi="it-IT"/>
              </w:rPr>
              <w:t>semplificato</w:t>
            </w:r>
            <w:r w:rsidR="00662E9F" w:rsidRPr="00372ECE">
              <w:rPr>
                <w:color w:val="00000A"/>
                <w:kern w:val="1"/>
                <w:sz w:val="18"/>
                <w:szCs w:val="18"/>
                <w:lang w:eastAsia="it-IT" w:bidi="it-IT"/>
              </w:rPr>
              <w:t xml:space="preserve">” </w:t>
            </w:r>
            <w:r w:rsidRPr="00372ECE">
              <w:rPr>
                <w:color w:val="00000A"/>
                <w:kern w:val="1"/>
                <w:sz w:val="18"/>
                <w:szCs w:val="18"/>
                <w:lang w:eastAsia="it-IT" w:bidi="it-IT"/>
              </w:rPr>
              <w:t>distinto.</w:t>
            </w:r>
          </w:p>
        </w:tc>
      </w:tr>
      <w:tr w:rsidR="00FE0C1B" w:rsidRPr="00601CCE" w14:paraId="2D901422" w14:textId="77777777" w:rsidTr="006E1B59">
        <w:trPr>
          <w:cantSplit/>
          <w:trHeight w:val="397"/>
          <w:jc w:val="center"/>
        </w:trPr>
        <w:tc>
          <w:tcPr>
            <w:tcW w:w="2499" w:type="pct"/>
            <w:tcBorders>
              <w:top w:val="single" w:sz="4" w:space="0" w:color="auto"/>
              <w:left w:val="single" w:sz="4" w:space="0" w:color="auto"/>
              <w:right w:val="single" w:sz="4" w:space="0" w:color="auto"/>
            </w:tcBorders>
            <w:shd w:val="clear" w:color="auto" w:fill="auto"/>
            <w:vAlign w:val="center"/>
          </w:tcPr>
          <w:p w14:paraId="0373A06A" w14:textId="77777777" w:rsidR="00FE0C1B" w:rsidRPr="00601CCE" w:rsidRDefault="00FE0C1B" w:rsidP="00373A7A">
            <w:pPr>
              <w:pStyle w:val="Text1"/>
              <w:spacing w:before="0" w:after="0"/>
              <w:ind w:left="0"/>
              <w:jc w:val="both"/>
              <w:rPr>
                <w:rFonts w:ascii="Arial" w:hAnsi="Arial" w:cs="Arial"/>
                <w:color w:val="000000"/>
                <w:sz w:val="18"/>
                <w:szCs w:val="18"/>
              </w:rPr>
            </w:pPr>
            <w:r w:rsidRPr="00601CCE">
              <w:rPr>
                <w:rFonts w:ascii="Arial" w:hAnsi="Arial" w:cs="Arial"/>
                <w:b/>
                <w:color w:val="000000"/>
                <w:sz w:val="18"/>
                <w:szCs w:val="18"/>
              </w:rPr>
              <w:t>In caso affermativo:</w:t>
            </w:r>
          </w:p>
          <w:p w14:paraId="05DDC20D" w14:textId="6CA06DBF" w:rsidR="00FE0C1B" w:rsidRPr="00601CCE" w:rsidRDefault="00FE0C1B" w:rsidP="00373A7A">
            <w:pPr>
              <w:pStyle w:val="Paragrafoelenco"/>
              <w:numPr>
                <w:ilvl w:val="0"/>
                <w:numId w:val="15"/>
              </w:numPr>
              <w:spacing w:after="0" w:line="240" w:lineRule="auto"/>
              <w:rPr>
                <w:color w:val="000000"/>
                <w:sz w:val="18"/>
                <w:szCs w:val="18"/>
              </w:rPr>
            </w:pPr>
            <w:r w:rsidRPr="00601CCE">
              <w:rPr>
                <w:color w:val="000000"/>
                <w:kern w:val="1"/>
                <w:sz w:val="18"/>
                <w:szCs w:val="18"/>
                <w:lang w:eastAsia="it-IT" w:bidi="it-IT"/>
              </w:rPr>
              <w:t xml:space="preserve">Specificare il ruolo dell'operatore economico nel raggruppamento, ovvero consorzio, GEIE, rete di impresa di cui </w:t>
            </w:r>
            <w:r w:rsidRPr="00372ECE">
              <w:rPr>
                <w:color w:val="000000"/>
                <w:kern w:val="1"/>
                <w:sz w:val="18"/>
                <w:szCs w:val="18"/>
                <w:lang w:eastAsia="it-IT" w:bidi="it-IT"/>
              </w:rPr>
              <w:t xml:space="preserve">all’ art. </w:t>
            </w:r>
            <w:r w:rsidR="00A7539C" w:rsidRPr="00372ECE">
              <w:rPr>
                <w:color w:val="000000"/>
                <w:kern w:val="1"/>
                <w:sz w:val="18"/>
                <w:szCs w:val="18"/>
                <w:lang w:eastAsia="it-IT" w:bidi="it-IT"/>
              </w:rPr>
              <w:t>6</w:t>
            </w:r>
            <w:r w:rsidRPr="00372ECE">
              <w:rPr>
                <w:color w:val="000000"/>
                <w:kern w:val="1"/>
                <w:sz w:val="18"/>
                <w:szCs w:val="18"/>
                <w:lang w:eastAsia="it-IT" w:bidi="it-IT"/>
              </w:rPr>
              <w:t>5, comma 2, lett. e), f)</w:t>
            </w:r>
            <w:r w:rsidR="00A7539C" w:rsidRPr="00372ECE">
              <w:rPr>
                <w:color w:val="000000"/>
                <w:kern w:val="1"/>
                <w:sz w:val="18"/>
                <w:szCs w:val="18"/>
                <w:lang w:eastAsia="it-IT" w:bidi="it-IT"/>
              </w:rPr>
              <w:t xml:space="preserve">, g), h) </w:t>
            </w:r>
            <w:r w:rsidRPr="00372ECE">
              <w:rPr>
                <w:color w:val="000000"/>
                <w:kern w:val="1"/>
                <w:sz w:val="18"/>
                <w:szCs w:val="18"/>
                <w:lang w:eastAsia="it-IT" w:bidi="it-IT"/>
              </w:rPr>
              <w:t xml:space="preserve">e all’art. </w:t>
            </w:r>
            <w:r w:rsidR="00A7539C" w:rsidRPr="00372ECE">
              <w:rPr>
                <w:color w:val="000000"/>
                <w:kern w:val="1"/>
                <w:sz w:val="18"/>
                <w:szCs w:val="18"/>
                <w:lang w:eastAsia="it-IT" w:bidi="it-IT"/>
              </w:rPr>
              <w:t>6</w:t>
            </w:r>
            <w:r w:rsidRPr="00372ECE">
              <w:rPr>
                <w:color w:val="000000"/>
                <w:kern w:val="1"/>
                <w:sz w:val="18"/>
                <w:szCs w:val="18"/>
                <w:lang w:eastAsia="it-IT" w:bidi="it-IT"/>
              </w:rPr>
              <w:t>6, comma 1, lett. a), b), c), d)</w:t>
            </w:r>
            <w:r w:rsidR="00A7539C" w:rsidRPr="00372ECE">
              <w:rPr>
                <w:color w:val="000000"/>
                <w:kern w:val="1"/>
                <w:sz w:val="18"/>
                <w:szCs w:val="18"/>
                <w:lang w:eastAsia="it-IT" w:bidi="it-IT"/>
              </w:rPr>
              <w:t>, e</w:t>
            </w:r>
            <w:r w:rsidRPr="00372ECE">
              <w:rPr>
                <w:color w:val="000000"/>
                <w:kern w:val="1"/>
                <w:sz w:val="18"/>
                <w:szCs w:val="18"/>
                <w:lang w:eastAsia="it-IT" w:bidi="it-IT"/>
              </w:rPr>
              <w:t>)</w:t>
            </w:r>
            <w:r w:rsidR="00A7539C" w:rsidRPr="00372ECE">
              <w:rPr>
                <w:color w:val="000000"/>
                <w:kern w:val="1"/>
                <w:sz w:val="18"/>
                <w:szCs w:val="18"/>
                <w:lang w:eastAsia="it-IT" w:bidi="it-IT"/>
              </w:rPr>
              <w:t xml:space="preserve">, f) </w:t>
            </w:r>
            <w:r w:rsidRPr="00372ECE">
              <w:rPr>
                <w:color w:val="000000"/>
                <w:kern w:val="1"/>
                <w:sz w:val="18"/>
                <w:szCs w:val="18"/>
                <w:lang w:eastAsia="it-IT" w:bidi="it-IT"/>
              </w:rPr>
              <w:t xml:space="preserve"> </w:t>
            </w:r>
            <w:r w:rsidRPr="00601CCE">
              <w:rPr>
                <w:color w:val="000000"/>
                <w:kern w:val="1"/>
                <w:sz w:val="18"/>
                <w:szCs w:val="18"/>
                <w:lang w:eastAsia="it-IT" w:bidi="it-IT"/>
              </w:rPr>
              <w:t>del Codice  (capofila, responsabile di compiti specifici, ecc.):</w:t>
            </w:r>
          </w:p>
        </w:tc>
        <w:tc>
          <w:tcPr>
            <w:tcW w:w="2501" w:type="pct"/>
            <w:gridSpan w:val="3"/>
            <w:tcBorders>
              <w:top w:val="single" w:sz="4" w:space="0" w:color="auto"/>
              <w:left w:val="single" w:sz="4" w:space="0" w:color="auto"/>
              <w:right w:val="single" w:sz="4" w:space="0" w:color="auto"/>
            </w:tcBorders>
            <w:shd w:val="clear" w:color="auto" w:fill="auto"/>
            <w:vAlign w:val="center"/>
          </w:tcPr>
          <w:p w14:paraId="276A2166" w14:textId="77777777" w:rsidR="00FE0C1B" w:rsidRPr="00601CCE" w:rsidRDefault="00FE0C1B" w:rsidP="00373A7A">
            <w:pPr>
              <w:spacing w:after="0" w:line="240" w:lineRule="auto"/>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sz w:val="18"/>
                <w:szCs w:val="18"/>
              </w:rPr>
              <w:t> </w:t>
            </w:r>
            <w:r w:rsidRPr="00601CCE">
              <w:rPr>
                <w:sz w:val="18"/>
                <w:szCs w:val="18"/>
              </w:rPr>
              <w:t> </w:t>
            </w:r>
            <w:r w:rsidRPr="00601CCE">
              <w:rPr>
                <w:sz w:val="18"/>
                <w:szCs w:val="18"/>
              </w:rPr>
              <w:t> </w:t>
            </w:r>
            <w:r w:rsidRPr="00601CCE">
              <w:rPr>
                <w:sz w:val="18"/>
                <w:szCs w:val="18"/>
              </w:rPr>
              <w:t> </w:t>
            </w:r>
            <w:r w:rsidRPr="00601CCE">
              <w:rPr>
                <w:sz w:val="18"/>
                <w:szCs w:val="18"/>
              </w:rPr>
              <w:t> </w:t>
            </w:r>
            <w:r w:rsidRPr="00601CCE">
              <w:rPr>
                <w:sz w:val="18"/>
                <w:szCs w:val="18"/>
              </w:rPr>
              <w:fldChar w:fldCharType="end"/>
            </w:r>
          </w:p>
        </w:tc>
      </w:tr>
      <w:tr w:rsidR="003571E0" w:rsidRPr="001B78AC" w14:paraId="264F66B9" w14:textId="77777777" w:rsidTr="006E1B59">
        <w:trPr>
          <w:cantSplit/>
          <w:trHeight w:val="397"/>
          <w:jc w:val="center"/>
        </w:trPr>
        <w:tc>
          <w:tcPr>
            <w:tcW w:w="2499" w:type="pct"/>
            <w:vMerge w:val="restart"/>
            <w:tcBorders>
              <w:left w:val="single" w:sz="4" w:space="0" w:color="auto"/>
              <w:right w:val="single" w:sz="4" w:space="0" w:color="auto"/>
            </w:tcBorders>
            <w:shd w:val="clear" w:color="auto" w:fill="auto"/>
          </w:tcPr>
          <w:p w14:paraId="0B611A2C" w14:textId="77777777" w:rsidR="003571E0" w:rsidRPr="001B78AC" w:rsidRDefault="003571E0" w:rsidP="0039374B">
            <w:pPr>
              <w:pStyle w:val="Text1"/>
              <w:numPr>
                <w:ilvl w:val="0"/>
                <w:numId w:val="15"/>
              </w:numPr>
              <w:spacing w:before="0" w:after="0"/>
              <w:rPr>
                <w:rFonts w:ascii="Arial" w:hAnsi="Arial" w:cs="Arial"/>
                <w:color w:val="000000"/>
                <w:sz w:val="18"/>
                <w:szCs w:val="18"/>
              </w:rPr>
            </w:pPr>
            <w:r w:rsidRPr="001B78AC">
              <w:rPr>
                <w:rFonts w:ascii="Arial" w:hAnsi="Arial" w:cs="Arial"/>
                <w:color w:val="000000"/>
                <w:sz w:val="18"/>
                <w:szCs w:val="18"/>
              </w:rPr>
              <w:t>indicare gli altri operatori economici che compartecipano alla procedura di appalto:</w:t>
            </w:r>
          </w:p>
        </w:tc>
        <w:tc>
          <w:tcPr>
            <w:tcW w:w="957" w:type="pct"/>
            <w:tcBorders>
              <w:left w:val="single" w:sz="4" w:space="0" w:color="auto"/>
            </w:tcBorders>
            <w:shd w:val="clear" w:color="auto" w:fill="auto"/>
            <w:vAlign w:val="center"/>
          </w:tcPr>
          <w:p w14:paraId="2735B7D8" w14:textId="77777777" w:rsidR="003571E0" w:rsidRPr="001B78AC" w:rsidRDefault="003571E0" w:rsidP="003571E0">
            <w:pPr>
              <w:spacing w:after="0" w:line="240" w:lineRule="auto"/>
              <w:rPr>
                <w:color w:val="000000"/>
                <w:sz w:val="18"/>
                <w:szCs w:val="18"/>
              </w:rPr>
            </w:pPr>
            <w:r w:rsidRPr="001B78AC">
              <w:rPr>
                <w:color w:val="000000"/>
                <w:sz w:val="18"/>
                <w:szCs w:val="18"/>
              </w:rPr>
              <w:t xml:space="preserve">Impresa mandataria </w:t>
            </w:r>
          </w:p>
        </w:tc>
        <w:tc>
          <w:tcPr>
            <w:tcW w:w="1544" w:type="pct"/>
            <w:gridSpan w:val="2"/>
            <w:tcBorders>
              <w:right w:val="single" w:sz="4" w:space="0" w:color="auto"/>
            </w:tcBorders>
            <w:shd w:val="clear" w:color="auto" w:fill="auto"/>
            <w:vAlign w:val="center"/>
          </w:tcPr>
          <w:p w14:paraId="52DA933D" w14:textId="665EA81E" w:rsidR="003571E0" w:rsidRPr="001B78AC" w:rsidRDefault="00E04071" w:rsidP="003571E0">
            <w:pPr>
              <w:spacing w:after="0" w:line="240" w:lineRule="auto"/>
              <w:rPr>
                <w:sz w:val="18"/>
                <w:szCs w:val="18"/>
              </w:rPr>
            </w:pPr>
            <w:r>
              <w:rPr>
                <w:color w:val="000000"/>
                <w:sz w:val="18"/>
                <w:szCs w:val="18"/>
              </w:rPr>
              <w:fldChar w:fldCharType="begin">
                <w:ffData>
                  <w:name w:val="Testo1"/>
                  <w:enabled/>
                  <w:calcOnExit w:val="0"/>
                  <w:textInput>
                    <w:default w:val="_________________________"/>
                  </w:textInput>
                </w:ffData>
              </w:fldChar>
            </w:r>
            <w:bookmarkStart w:id="0" w:name="Testo1"/>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_________________________</w:t>
            </w:r>
            <w:r>
              <w:rPr>
                <w:color w:val="000000"/>
                <w:sz w:val="18"/>
                <w:szCs w:val="18"/>
              </w:rPr>
              <w:fldChar w:fldCharType="end"/>
            </w:r>
            <w:bookmarkEnd w:id="0"/>
          </w:p>
        </w:tc>
      </w:tr>
      <w:tr w:rsidR="003571E0" w:rsidRPr="001B78AC" w14:paraId="277D6944"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4F249FB2"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2501" w:type="pct"/>
            <w:gridSpan w:val="3"/>
            <w:tcBorders>
              <w:left w:val="single" w:sz="4" w:space="0" w:color="auto"/>
              <w:right w:val="single" w:sz="4" w:space="0" w:color="auto"/>
            </w:tcBorders>
            <w:shd w:val="clear" w:color="auto" w:fill="auto"/>
          </w:tcPr>
          <w:p w14:paraId="4B0F5D5C" w14:textId="30852041" w:rsidR="003571E0" w:rsidRPr="001B78AC" w:rsidRDefault="003571E0" w:rsidP="00E04071">
            <w:pPr>
              <w:spacing w:after="0" w:line="240" w:lineRule="auto"/>
              <w:rPr>
                <w:color w:val="000000"/>
                <w:sz w:val="18"/>
                <w:szCs w:val="18"/>
              </w:rPr>
            </w:pPr>
            <w:r w:rsidRPr="001B78AC">
              <w:rPr>
                <w:color w:val="000000"/>
                <w:sz w:val="18"/>
                <w:szCs w:val="18"/>
              </w:rPr>
              <w:t xml:space="preserve">quota </w:t>
            </w:r>
            <w:r w:rsidR="00E04071">
              <w:rPr>
                <w:sz w:val="18"/>
                <w:szCs w:val="18"/>
              </w:rPr>
              <w:fldChar w:fldCharType="begin">
                <w:ffData>
                  <w:name w:val=""/>
                  <w:enabled/>
                  <w:calcOnExit w:val="0"/>
                  <w:textInput>
                    <w:default w:val="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w:t>
            </w:r>
            <w:r w:rsidR="00E04071">
              <w:rPr>
                <w:sz w:val="18"/>
                <w:szCs w:val="18"/>
              </w:rPr>
              <w:fldChar w:fldCharType="end"/>
            </w:r>
            <w:r w:rsidRPr="001B78AC">
              <w:rPr>
                <w:sz w:val="18"/>
                <w:szCs w:val="18"/>
              </w:rPr>
              <w:t xml:space="preserve"> </w:t>
            </w:r>
            <w:r w:rsidRPr="001B78AC">
              <w:rPr>
                <w:color w:val="000000"/>
                <w:sz w:val="18"/>
                <w:szCs w:val="18"/>
              </w:rPr>
              <w:t xml:space="preserve">% della categoria </w:t>
            </w:r>
            <w:r w:rsidR="00E04071">
              <w:rPr>
                <w:sz w:val="18"/>
                <w:szCs w:val="18"/>
              </w:rPr>
              <w:fldChar w:fldCharType="begin">
                <w:ffData>
                  <w:name w:val=""/>
                  <w:enabled/>
                  <w:calcOnExit w:val="0"/>
                  <w:textInput>
                    <w:default w:val="______________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____________________</w:t>
            </w:r>
            <w:r w:rsidR="00E04071">
              <w:rPr>
                <w:sz w:val="18"/>
                <w:szCs w:val="18"/>
              </w:rPr>
              <w:fldChar w:fldCharType="end"/>
            </w:r>
          </w:p>
        </w:tc>
      </w:tr>
      <w:tr w:rsidR="003571E0" w:rsidRPr="001B78AC" w14:paraId="3D06FFA3"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113C1D30"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957" w:type="pct"/>
            <w:tcBorders>
              <w:left w:val="single" w:sz="4" w:space="0" w:color="auto"/>
            </w:tcBorders>
            <w:shd w:val="clear" w:color="auto" w:fill="auto"/>
            <w:vAlign w:val="center"/>
          </w:tcPr>
          <w:p w14:paraId="4A3878DA" w14:textId="77777777" w:rsidR="003571E0" w:rsidRPr="003571E0" w:rsidRDefault="003571E0" w:rsidP="003571E0">
            <w:pPr>
              <w:pStyle w:val="Text1"/>
              <w:spacing w:before="0" w:after="0"/>
              <w:ind w:left="0"/>
              <w:rPr>
                <w:rFonts w:ascii="Arial" w:hAnsi="Arial" w:cs="Arial"/>
                <w:color w:val="000000"/>
                <w:sz w:val="18"/>
                <w:szCs w:val="18"/>
              </w:rPr>
            </w:pPr>
            <w:r w:rsidRPr="003571E0">
              <w:rPr>
                <w:rFonts w:ascii="Arial" w:hAnsi="Arial" w:cs="Arial"/>
                <w:color w:val="000000"/>
                <w:sz w:val="18"/>
                <w:szCs w:val="18"/>
              </w:rPr>
              <w:t xml:space="preserve">Impresa mandante </w:t>
            </w:r>
          </w:p>
        </w:tc>
        <w:tc>
          <w:tcPr>
            <w:tcW w:w="1544" w:type="pct"/>
            <w:gridSpan w:val="2"/>
            <w:tcBorders>
              <w:right w:val="single" w:sz="4" w:space="0" w:color="auto"/>
            </w:tcBorders>
            <w:shd w:val="clear" w:color="auto" w:fill="auto"/>
            <w:vAlign w:val="center"/>
          </w:tcPr>
          <w:p w14:paraId="738128CC" w14:textId="1817CACF" w:rsidR="003571E0" w:rsidRPr="003571E0" w:rsidRDefault="00E04071" w:rsidP="003571E0">
            <w:pPr>
              <w:spacing w:after="0" w:line="240" w:lineRule="auto"/>
              <w:rPr>
                <w:sz w:val="18"/>
                <w:szCs w:val="18"/>
              </w:rPr>
            </w:pPr>
            <w:r>
              <w:rPr>
                <w:color w:val="000000"/>
                <w:sz w:val="18"/>
                <w:szCs w:val="18"/>
              </w:rPr>
              <w:fldChar w:fldCharType="begin">
                <w:ffData>
                  <w:name w:val="Testo1"/>
                  <w:enabled/>
                  <w:calcOnExit w:val="0"/>
                  <w:textInput>
                    <w:default w:val="_________________________"/>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_________________________</w:t>
            </w:r>
            <w:r>
              <w:rPr>
                <w:color w:val="000000"/>
                <w:sz w:val="18"/>
                <w:szCs w:val="18"/>
              </w:rPr>
              <w:fldChar w:fldCharType="end"/>
            </w:r>
          </w:p>
        </w:tc>
      </w:tr>
      <w:tr w:rsidR="003571E0" w:rsidRPr="001B78AC" w14:paraId="5BF620DE"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5089EED9"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2501" w:type="pct"/>
            <w:gridSpan w:val="3"/>
            <w:tcBorders>
              <w:left w:val="single" w:sz="4" w:space="0" w:color="auto"/>
              <w:right w:val="single" w:sz="4" w:space="0" w:color="auto"/>
            </w:tcBorders>
            <w:shd w:val="clear" w:color="auto" w:fill="auto"/>
          </w:tcPr>
          <w:p w14:paraId="569CE47B" w14:textId="0CC08CB3" w:rsidR="003571E0" w:rsidRPr="003571E0" w:rsidRDefault="003571E0" w:rsidP="003571E0">
            <w:pPr>
              <w:pStyle w:val="Text1"/>
              <w:spacing w:before="0" w:after="0"/>
              <w:ind w:left="0"/>
              <w:rPr>
                <w:rFonts w:ascii="Arial" w:hAnsi="Arial" w:cs="Arial"/>
                <w:color w:val="000000"/>
                <w:sz w:val="18"/>
                <w:szCs w:val="18"/>
              </w:rPr>
            </w:pPr>
            <w:r w:rsidRPr="003571E0">
              <w:rPr>
                <w:rFonts w:ascii="Arial" w:hAnsi="Arial" w:cs="Arial"/>
                <w:color w:val="000000"/>
                <w:sz w:val="18"/>
                <w:szCs w:val="18"/>
              </w:rPr>
              <w:t xml:space="preserve">quota </w:t>
            </w:r>
            <w:r w:rsidR="00E04071">
              <w:rPr>
                <w:sz w:val="18"/>
                <w:szCs w:val="18"/>
              </w:rPr>
              <w:fldChar w:fldCharType="begin">
                <w:ffData>
                  <w:name w:val=""/>
                  <w:enabled/>
                  <w:calcOnExit w:val="0"/>
                  <w:textInput>
                    <w:default w:val="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w:t>
            </w:r>
            <w:r w:rsidR="00E04071">
              <w:rPr>
                <w:sz w:val="18"/>
                <w:szCs w:val="18"/>
              </w:rPr>
              <w:fldChar w:fldCharType="end"/>
            </w:r>
            <w:r>
              <w:rPr>
                <w:rFonts w:ascii="Arial" w:hAnsi="Arial" w:cs="Arial"/>
                <w:sz w:val="18"/>
                <w:szCs w:val="18"/>
              </w:rPr>
              <w:t xml:space="preserve"> </w:t>
            </w:r>
            <w:r w:rsidRPr="003571E0">
              <w:rPr>
                <w:rFonts w:ascii="Arial" w:hAnsi="Arial" w:cs="Arial"/>
                <w:sz w:val="18"/>
                <w:szCs w:val="18"/>
              </w:rPr>
              <w:t xml:space="preserve">% </w:t>
            </w:r>
            <w:r w:rsidRPr="003571E0">
              <w:rPr>
                <w:rFonts w:ascii="Arial" w:hAnsi="Arial" w:cs="Arial"/>
                <w:color w:val="000000"/>
                <w:sz w:val="18"/>
                <w:szCs w:val="18"/>
              </w:rPr>
              <w:t xml:space="preserve">della categoria </w:t>
            </w:r>
            <w:r w:rsidR="00E04071">
              <w:rPr>
                <w:sz w:val="18"/>
                <w:szCs w:val="18"/>
              </w:rPr>
              <w:fldChar w:fldCharType="begin">
                <w:ffData>
                  <w:name w:val=""/>
                  <w:enabled/>
                  <w:calcOnExit w:val="0"/>
                  <w:textInput>
                    <w:default w:val="______________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____________________</w:t>
            </w:r>
            <w:r w:rsidR="00E04071">
              <w:rPr>
                <w:sz w:val="18"/>
                <w:szCs w:val="18"/>
              </w:rPr>
              <w:fldChar w:fldCharType="end"/>
            </w:r>
          </w:p>
        </w:tc>
      </w:tr>
      <w:tr w:rsidR="003571E0" w:rsidRPr="001B78AC" w14:paraId="1DEC4D80"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0C57CADB"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957" w:type="pct"/>
            <w:tcBorders>
              <w:left w:val="single" w:sz="4" w:space="0" w:color="auto"/>
            </w:tcBorders>
            <w:shd w:val="clear" w:color="auto" w:fill="auto"/>
            <w:vAlign w:val="center"/>
          </w:tcPr>
          <w:p w14:paraId="1F0DDDBF" w14:textId="77777777" w:rsidR="003571E0" w:rsidRPr="003571E0" w:rsidRDefault="003571E0" w:rsidP="003571E0">
            <w:pPr>
              <w:pStyle w:val="Text1"/>
              <w:spacing w:before="0" w:after="0"/>
              <w:ind w:left="0"/>
              <w:rPr>
                <w:rFonts w:ascii="Arial" w:hAnsi="Arial" w:cs="Arial"/>
                <w:color w:val="000000"/>
                <w:sz w:val="18"/>
                <w:szCs w:val="18"/>
              </w:rPr>
            </w:pPr>
            <w:r w:rsidRPr="003571E0">
              <w:rPr>
                <w:rFonts w:ascii="Arial" w:hAnsi="Arial" w:cs="Arial"/>
                <w:color w:val="000000"/>
                <w:sz w:val="18"/>
                <w:szCs w:val="18"/>
              </w:rPr>
              <w:t xml:space="preserve">Impresa mandante </w:t>
            </w:r>
          </w:p>
        </w:tc>
        <w:tc>
          <w:tcPr>
            <w:tcW w:w="1544" w:type="pct"/>
            <w:gridSpan w:val="2"/>
            <w:tcBorders>
              <w:right w:val="single" w:sz="4" w:space="0" w:color="auto"/>
            </w:tcBorders>
            <w:shd w:val="clear" w:color="auto" w:fill="auto"/>
            <w:vAlign w:val="center"/>
          </w:tcPr>
          <w:p w14:paraId="7200A5FA" w14:textId="22009E28" w:rsidR="003571E0" w:rsidRPr="001B78AC" w:rsidRDefault="00E04071" w:rsidP="003571E0">
            <w:pPr>
              <w:spacing w:after="0" w:line="240" w:lineRule="auto"/>
              <w:rPr>
                <w:color w:val="000000"/>
                <w:sz w:val="18"/>
                <w:szCs w:val="18"/>
              </w:rPr>
            </w:pPr>
            <w:r>
              <w:rPr>
                <w:color w:val="000000"/>
                <w:sz w:val="18"/>
                <w:szCs w:val="18"/>
              </w:rPr>
              <w:fldChar w:fldCharType="begin">
                <w:ffData>
                  <w:name w:val="Testo1"/>
                  <w:enabled/>
                  <w:calcOnExit w:val="0"/>
                  <w:textInput>
                    <w:default w:val="_________________________"/>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_________________________</w:t>
            </w:r>
            <w:r>
              <w:rPr>
                <w:color w:val="000000"/>
                <w:sz w:val="18"/>
                <w:szCs w:val="18"/>
              </w:rPr>
              <w:fldChar w:fldCharType="end"/>
            </w:r>
          </w:p>
        </w:tc>
      </w:tr>
      <w:tr w:rsidR="003571E0" w:rsidRPr="001B78AC" w14:paraId="00C175D5" w14:textId="77777777" w:rsidTr="006E1B59">
        <w:trPr>
          <w:cantSplit/>
          <w:trHeight w:val="397"/>
          <w:jc w:val="center"/>
        </w:trPr>
        <w:tc>
          <w:tcPr>
            <w:tcW w:w="2499" w:type="pct"/>
            <w:vMerge/>
            <w:tcBorders>
              <w:left w:val="single" w:sz="4" w:space="0" w:color="auto"/>
              <w:right w:val="single" w:sz="4" w:space="0" w:color="auto"/>
            </w:tcBorders>
            <w:shd w:val="clear" w:color="auto" w:fill="auto"/>
          </w:tcPr>
          <w:p w14:paraId="0D65EDB6" w14:textId="77777777" w:rsidR="003571E0" w:rsidRPr="001B78AC" w:rsidRDefault="003571E0" w:rsidP="003571E0">
            <w:pPr>
              <w:pStyle w:val="Text1"/>
              <w:numPr>
                <w:ilvl w:val="0"/>
                <w:numId w:val="15"/>
              </w:numPr>
              <w:spacing w:before="0" w:after="0"/>
              <w:rPr>
                <w:rFonts w:ascii="Arial" w:hAnsi="Arial" w:cs="Arial"/>
                <w:color w:val="000000"/>
                <w:sz w:val="18"/>
                <w:szCs w:val="18"/>
              </w:rPr>
            </w:pPr>
          </w:p>
        </w:tc>
        <w:tc>
          <w:tcPr>
            <w:tcW w:w="2501" w:type="pct"/>
            <w:gridSpan w:val="3"/>
            <w:tcBorders>
              <w:left w:val="single" w:sz="4" w:space="0" w:color="auto"/>
              <w:right w:val="single" w:sz="4" w:space="0" w:color="auto"/>
            </w:tcBorders>
            <w:shd w:val="clear" w:color="auto" w:fill="auto"/>
          </w:tcPr>
          <w:p w14:paraId="1A5D1A2A" w14:textId="57B4EAA6" w:rsidR="003571E0" w:rsidRPr="003571E0" w:rsidRDefault="003571E0" w:rsidP="003571E0">
            <w:pPr>
              <w:pStyle w:val="Text1"/>
              <w:spacing w:before="0" w:after="0"/>
              <w:ind w:left="0"/>
              <w:rPr>
                <w:rFonts w:ascii="Arial" w:hAnsi="Arial" w:cs="Arial"/>
                <w:color w:val="000000"/>
                <w:sz w:val="18"/>
                <w:szCs w:val="18"/>
              </w:rPr>
            </w:pPr>
            <w:r w:rsidRPr="003571E0">
              <w:rPr>
                <w:rFonts w:ascii="Arial" w:hAnsi="Arial" w:cs="Arial"/>
                <w:color w:val="000000"/>
                <w:sz w:val="18"/>
                <w:szCs w:val="18"/>
              </w:rPr>
              <w:t xml:space="preserve">quota </w:t>
            </w:r>
            <w:r w:rsidR="00E04071">
              <w:rPr>
                <w:sz w:val="18"/>
                <w:szCs w:val="18"/>
              </w:rPr>
              <w:fldChar w:fldCharType="begin">
                <w:ffData>
                  <w:name w:val=""/>
                  <w:enabled/>
                  <w:calcOnExit w:val="0"/>
                  <w:textInput>
                    <w:default w:val="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w:t>
            </w:r>
            <w:r w:rsidR="00E04071">
              <w:rPr>
                <w:sz w:val="18"/>
                <w:szCs w:val="18"/>
              </w:rPr>
              <w:fldChar w:fldCharType="end"/>
            </w:r>
            <w:r>
              <w:rPr>
                <w:rFonts w:ascii="Arial" w:hAnsi="Arial" w:cs="Arial"/>
                <w:sz w:val="18"/>
                <w:szCs w:val="18"/>
              </w:rPr>
              <w:t xml:space="preserve"> </w:t>
            </w:r>
            <w:r w:rsidRPr="003571E0">
              <w:rPr>
                <w:rFonts w:ascii="Arial" w:hAnsi="Arial" w:cs="Arial"/>
                <w:color w:val="000000"/>
                <w:sz w:val="18"/>
                <w:szCs w:val="18"/>
              </w:rPr>
              <w:t xml:space="preserve">% della categoria </w:t>
            </w:r>
            <w:r w:rsidR="00E04071">
              <w:rPr>
                <w:sz w:val="18"/>
                <w:szCs w:val="18"/>
              </w:rPr>
              <w:fldChar w:fldCharType="begin">
                <w:ffData>
                  <w:name w:val=""/>
                  <w:enabled/>
                  <w:calcOnExit w:val="0"/>
                  <w:textInput>
                    <w:default w:val="____________________"/>
                  </w:textInput>
                </w:ffData>
              </w:fldChar>
            </w:r>
            <w:r w:rsidR="00E04071">
              <w:rPr>
                <w:sz w:val="18"/>
                <w:szCs w:val="18"/>
              </w:rPr>
              <w:instrText xml:space="preserve"> FORMTEXT </w:instrText>
            </w:r>
            <w:r w:rsidR="00E04071">
              <w:rPr>
                <w:sz w:val="18"/>
                <w:szCs w:val="18"/>
              </w:rPr>
            </w:r>
            <w:r w:rsidR="00E04071">
              <w:rPr>
                <w:sz w:val="18"/>
                <w:szCs w:val="18"/>
              </w:rPr>
              <w:fldChar w:fldCharType="separate"/>
            </w:r>
            <w:r w:rsidR="00E04071">
              <w:rPr>
                <w:noProof/>
                <w:sz w:val="18"/>
                <w:szCs w:val="18"/>
              </w:rPr>
              <w:t>____________________</w:t>
            </w:r>
            <w:r w:rsidR="00E04071">
              <w:rPr>
                <w:sz w:val="18"/>
                <w:szCs w:val="18"/>
              </w:rPr>
              <w:fldChar w:fldCharType="end"/>
            </w:r>
          </w:p>
        </w:tc>
      </w:tr>
      <w:tr w:rsidR="003571E0" w:rsidRPr="001B78AC" w14:paraId="1540A891" w14:textId="77777777" w:rsidTr="006E1B59">
        <w:trPr>
          <w:cantSplit/>
          <w:trHeight w:val="397"/>
          <w:jc w:val="center"/>
        </w:trPr>
        <w:tc>
          <w:tcPr>
            <w:tcW w:w="2499" w:type="pct"/>
            <w:tcBorders>
              <w:left w:val="single" w:sz="4" w:space="0" w:color="auto"/>
              <w:bottom w:val="single" w:sz="4" w:space="0" w:color="auto"/>
              <w:right w:val="single" w:sz="4" w:space="0" w:color="auto"/>
            </w:tcBorders>
            <w:shd w:val="clear" w:color="auto" w:fill="auto"/>
            <w:vAlign w:val="center"/>
          </w:tcPr>
          <w:p w14:paraId="18D2252D" w14:textId="77777777" w:rsidR="003571E0" w:rsidRPr="001B78AC" w:rsidRDefault="003571E0" w:rsidP="003571E0">
            <w:pPr>
              <w:pStyle w:val="Text1"/>
              <w:numPr>
                <w:ilvl w:val="0"/>
                <w:numId w:val="15"/>
              </w:numPr>
              <w:spacing w:before="0" w:after="0"/>
              <w:jc w:val="both"/>
              <w:rPr>
                <w:rFonts w:ascii="Arial" w:hAnsi="Arial" w:cs="Arial"/>
                <w:color w:val="000000"/>
                <w:sz w:val="18"/>
                <w:szCs w:val="18"/>
              </w:rPr>
            </w:pPr>
            <w:r w:rsidRPr="001B78AC">
              <w:rPr>
                <w:rFonts w:ascii="Arial" w:hAnsi="Arial" w:cs="Arial"/>
                <w:color w:val="000000"/>
                <w:sz w:val="18"/>
                <w:szCs w:val="18"/>
              </w:rPr>
              <w:t>se pertinente, indicare il nome del raggruppamento partecipante:</w:t>
            </w:r>
          </w:p>
        </w:tc>
        <w:tc>
          <w:tcPr>
            <w:tcW w:w="2501" w:type="pct"/>
            <w:gridSpan w:val="3"/>
            <w:tcBorders>
              <w:left w:val="single" w:sz="4" w:space="0" w:color="auto"/>
              <w:bottom w:val="single" w:sz="4" w:space="0" w:color="auto"/>
              <w:right w:val="single" w:sz="4" w:space="0" w:color="auto"/>
            </w:tcBorders>
            <w:shd w:val="clear" w:color="auto" w:fill="auto"/>
            <w:vAlign w:val="center"/>
          </w:tcPr>
          <w:p w14:paraId="50E8FD0C" w14:textId="77777777" w:rsidR="003571E0" w:rsidRPr="001B78AC" w:rsidRDefault="003571E0" w:rsidP="003571E0">
            <w:pPr>
              <w:spacing w:after="0" w:line="240" w:lineRule="auto"/>
              <w:rPr>
                <w:sz w:val="18"/>
                <w:szCs w:val="18"/>
              </w:rPr>
            </w:pPr>
            <w:r w:rsidRPr="001B78AC">
              <w:rPr>
                <w:sz w:val="18"/>
                <w:szCs w:val="18"/>
              </w:rPr>
              <w:fldChar w:fldCharType="begin">
                <w:ffData>
                  <w:name w:val="Testo1"/>
                  <w:enabled/>
                  <w:calcOnExit w:val="0"/>
                  <w:textInput/>
                </w:ffData>
              </w:fldChar>
            </w:r>
            <w:r w:rsidRPr="001B78AC">
              <w:rPr>
                <w:sz w:val="18"/>
                <w:szCs w:val="18"/>
              </w:rPr>
              <w:instrText xml:space="preserve"> FORMTEXT </w:instrText>
            </w:r>
            <w:r w:rsidRPr="001B78AC">
              <w:rPr>
                <w:sz w:val="18"/>
                <w:szCs w:val="18"/>
              </w:rPr>
            </w:r>
            <w:r w:rsidRPr="001B78AC">
              <w:rPr>
                <w:sz w:val="18"/>
                <w:szCs w:val="18"/>
              </w:rPr>
              <w:fldChar w:fldCharType="separate"/>
            </w:r>
            <w:r w:rsidRPr="001B78AC">
              <w:rPr>
                <w:sz w:val="18"/>
                <w:szCs w:val="18"/>
              </w:rPr>
              <w:t> </w:t>
            </w:r>
            <w:r w:rsidRPr="001B78AC">
              <w:rPr>
                <w:sz w:val="18"/>
                <w:szCs w:val="18"/>
              </w:rPr>
              <w:t> </w:t>
            </w:r>
            <w:r w:rsidRPr="001B78AC">
              <w:rPr>
                <w:sz w:val="18"/>
                <w:szCs w:val="18"/>
              </w:rPr>
              <w:t> </w:t>
            </w:r>
            <w:r w:rsidRPr="001B78AC">
              <w:rPr>
                <w:sz w:val="18"/>
                <w:szCs w:val="18"/>
              </w:rPr>
              <w:t> </w:t>
            </w:r>
            <w:r w:rsidRPr="001B78AC">
              <w:rPr>
                <w:sz w:val="18"/>
                <w:szCs w:val="18"/>
              </w:rPr>
              <w:t> </w:t>
            </w:r>
            <w:r w:rsidRPr="001B78AC">
              <w:rPr>
                <w:sz w:val="18"/>
                <w:szCs w:val="18"/>
              </w:rPr>
              <w:fldChar w:fldCharType="end"/>
            </w:r>
          </w:p>
        </w:tc>
      </w:tr>
      <w:tr w:rsidR="003571E0" w:rsidRPr="00601CCE" w14:paraId="556436F8" w14:textId="77777777" w:rsidTr="00F26FB4">
        <w:trPr>
          <w:cantSplit/>
          <w:trHeight w:val="397"/>
          <w:jc w:val="center"/>
        </w:trPr>
        <w:tc>
          <w:tcPr>
            <w:tcW w:w="5000" w:type="pct"/>
            <w:gridSpan w:val="4"/>
            <w:tcBorders>
              <w:left w:val="single" w:sz="4" w:space="0" w:color="auto"/>
              <w:right w:val="single" w:sz="4" w:space="0" w:color="auto"/>
            </w:tcBorders>
            <w:shd w:val="clear" w:color="auto" w:fill="auto"/>
          </w:tcPr>
          <w:p w14:paraId="6C8F6D62" w14:textId="1AC29F34" w:rsidR="003571E0" w:rsidRPr="00601CCE" w:rsidRDefault="003571E0" w:rsidP="003571E0">
            <w:pPr>
              <w:pStyle w:val="Text1"/>
              <w:spacing w:before="0" w:after="0"/>
              <w:ind w:left="0"/>
              <w:jc w:val="both"/>
              <w:rPr>
                <w:sz w:val="18"/>
                <w:szCs w:val="18"/>
              </w:rPr>
            </w:pPr>
            <w:r>
              <w:rPr>
                <w:rFonts w:ascii="Arial" w:hAnsi="Arial" w:cs="Arial"/>
                <w:b/>
                <w:color w:val="000000"/>
                <w:sz w:val="18"/>
                <w:szCs w:val="18"/>
              </w:rPr>
              <w:t>In caso affermativo,</w:t>
            </w:r>
            <w:r w:rsidRPr="00C8255A">
              <w:rPr>
                <w:rFonts w:ascii="Arial" w:hAnsi="Arial" w:cs="Arial"/>
                <w:color w:val="000000"/>
                <w:sz w:val="18"/>
                <w:szCs w:val="18"/>
              </w:rPr>
              <w:t xml:space="preserve"> l</w:t>
            </w:r>
            <w:r w:rsidRPr="00C8255A">
              <w:rPr>
                <w:rFonts w:ascii="Arial" w:hAnsi="Arial" w:cs="Arial"/>
                <w:sz w:val="18"/>
                <w:szCs w:val="18"/>
              </w:rPr>
              <w:t>’</w:t>
            </w:r>
            <w:r w:rsidRPr="001B78AC">
              <w:rPr>
                <w:rFonts w:ascii="Arial" w:hAnsi="Arial" w:cs="Arial"/>
                <w:sz w:val="18"/>
                <w:szCs w:val="18"/>
              </w:rPr>
              <w:t>operatore economico si impegna, in caso di aggiudicazione, a costituire il raggruppamento conformandosi alla disciplina vigente in materia di</w:t>
            </w:r>
            <w:r w:rsidR="0032750C">
              <w:rPr>
                <w:rFonts w:ascii="Arial" w:hAnsi="Arial" w:cs="Arial"/>
                <w:sz w:val="18"/>
                <w:szCs w:val="18"/>
              </w:rPr>
              <w:t xml:space="preserve"> contratti</w:t>
            </w:r>
            <w:r w:rsidRPr="001B78AC">
              <w:rPr>
                <w:rFonts w:ascii="Arial" w:hAnsi="Arial" w:cs="Arial"/>
                <w:sz w:val="18"/>
                <w:szCs w:val="18"/>
              </w:rPr>
              <w:t xml:space="preserve"> pubblici con riguardo alle associazioni temporanee, conferendo mandato collettivo speciale con rappresentanza all’operatore qualificato capogruppo mandatario</w:t>
            </w:r>
          </w:p>
        </w:tc>
      </w:tr>
      <w:tr w:rsidR="003571E0" w:rsidRPr="001B78AC" w14:paraId="61217141" w14:textId="77777777" w:rsidTr="006E1B59">
        <w:trPr>
          <w:cantSplit/>
          <w:trHeight w:val="397"/>
          <w:jc w:val="center"/>
        </w:trPr>
        <w:tc>
          <w:tcPr>
            <w:tcW w:w="2499" w:type="pct"/>
            <w:tcBorders>
              <w:left w:val="single" w:sz="4" w:space="0" w:color="auto"/>
              <w:bottom w:val="single" w:sz="4" w:space="0" w:color="auto"/>
              <w:right w:val="single" w:sz="4" w:space="0" w:color="auto"/>
            </w:tcBorders>
            <w:shd w:val="clear" w:color="auto" w:fill="auto"/>
            <w:vAlign w:val="center"/>
          </w:tcPr>
          <w:p w14:paraId="009DB75E" w14:textId="3023DFEB" w:rsidR="003571E0" w:rsidRPr="001B78AC" w:rsidRDefault="003571E0" w:rsidP="003571E0">
            <w:pPr>
              <w:pStyle w:val="Text1"/>
              <w:numPr>
                <w:ilvl w:val="0"/>
                <w:numId w:val="15"/>
              </w:numPr>
              <w:spacing w:before="0" w:after="0"/>
              <w:jc w:val="both"/>
              <w:rPr>
                <w:rFonts w:ascii="Arial" w:hAnsi="Arial" w:cs="Arial"/>
                <w:color w:val="000000"/>
                <w:sz w:val="18"/>
                <w:szCs w:val="18"/>
              </w:rPr>
            </w:pPr>
            <w:r w:rsidRPr="001B78AC">
              <w:rPr>
                <w:rFonts w:ascii="Arial" w:hAnsi="Arial" w:cs="Arial"/>
                <w:color w:val="000000"/>
                <w:sz w:val="18"/>
                <w:szCs w:val="18"/>
              </w:rPr>
              <w:t xml:space="preserve">se pertinente, indicare la denominazione degli operatori economici facenti parte di un consorzio di cui </w:t>
            </w:r>
            <w:r w:rsidRPr="00372ECE">
              <w:rPr>
                <w:rFonts w:ascii="Arial" w:hAnsi="Arial" w:cs="Arial"/>
                <w:color w:val="000000"/>
                <w:sz w:val="18"/>
                <w:szCs w:val="18"/>
              </w:rPr>
              <w:t xml:space="preserve">all’art. </w:t>
            </w:r>
            <w:r w:rsidR="00A7539C" w:rsidRPr="00372ECE">
              <w:rPr>
                <w:rFonts w:ascii="Arial" w:hAnsi="Arial" w:cs="Arial"/>
                <w:color w:val="000000"/>
                <w:sz w:val="18"/>
                <w:szCs w:val="18"/>
              </w:rPr>
              <w:t>6</w:t>
            </w:r>
            <w:r w:rsidRPr="00372ECE">
              <w:rPr>
                <w:rFonts w:ascii="Arial" w:hAnsi="Arial" w:cs="Arial"/>
                <w:color w:val="000000"/>
                <w:sz w:val="18"/>
                <w:szCs w:val="18"/>
              </w:rPr>
              <w:t>5, comma 2, lett. b)</w:t>
            </w:r>
            <w:r w:rsidR="00A7539C" w:rsidRPr="00372ECE">
              <w:rPr>
                <w:rFonts w:ascii="Arial" w:hAnsi="Arial" w:cs="Arial"/>
                <w:color w:val="000000"/>
                <w:sz w:val="18"/>
                <w:szCs w:val="18"/>
              </w:rPr>
              <w:t>, c), d) del Codice</w:t>
            </w:r>
            <w:r w:rsidRPr="00372ECE">
              <w:rPr>
                <w:rFonts w:ascii="Arial" w:hAnsi="Arial" w:cs="Arial"/>
                <w:color w:val="000000"/>
                <w:sz w:val="18"/>
                <w:szCs w:val="18"/>
              </w:rPr>
              <w:t xml:space="preserve">, o di una società di professionisti di cui all’articolo </w:t>
            </w:r>
            <w:r w:rsidR="00A7539C" w:rsidRPr="00372ECE">
              <w:rPr>
                <w:rFonts w:ascii="Arial" w:hAnsi="Arial" w:cs="Arial"/>
                <w:color w:val="000000"/>
                <w:sz w:val="18"/>
                <w:szCs w:val="18"/>
              </w:rPr>
              <w:t>6</w:t>
            </w:r>
            <w:r w:rsidRPr="00372ECE">
              <w:rPr>
                <w:rFonts w:ascii="Arial" w:hAnsi="Arial" w:cs="Arial"/>
                <w:color w:val="000000"/>
                <w:sz w:val="18"/>
                <w:szCs w:val="18"/>
              </w:rPr>
              <w:t xml:space="preserve">6, comma 1, lett. </w:t>
            </w:r>
            <w:r w:rsidR="00A7539C" w:rsidRPr="00372ECE">
              <w:rPr>
                <w:rFonts w:ascii="Arial" w:hAnsi="Arial" w:cs="Arial"/>
                <w:color w:val="000000"/>
                <w:sz w:val="18"/>
                <w:szCs w:val="18"/>
              </w:rPr>
              <w:t>g</w:t>
            </w:r>
            <w:r w:rsidRPr="00372ECE">
              <w:rPr>
                <w:rFonts w:ascii="Arial" w:hAnsi="Arial" w:cs="Arial"/>
                <w:color w:val="000000"/>
                <w:sz w:val="18"/>
                <w:szCs w:val="18"/>
              </w:rPr>
              <w:t xml:space="preserve">) </w:t>
            </w:r>
            <w:r w:rsidR="00A7539C" w:rsidRPr="00372ECE">
              <w:rPr>
                <w:rFonts w:ascii="Arial" w:hAnsi="Arial" w:cs="Arial"/>
                <w:color w:val="000000"/>
                <w:sz w:val="18"/>
                <w:szCs w:val="18"/>
              </w:rPr>
              <w:t>del Codice</w:t>
            </w:r>
            <w:r w:rsidR="00A7539C">
              <w:rPr>
                <w:rFonts w:ascii="Arial" w:hAnsi="Arial" w:cs="Arial"/>
                <w:color w:val="000000"/>
                <w:sz w:val="18"/>
                <w:szCs w:val="18"/>
              </w:rPr>
              <w:t xml:space="preserve">, </w:t>
            </w:r>
            <w:r w:rsidRPr="001B78AC">
              <w:rPr>
                <w:rFonts w:ascii="Arial" w:hAnsi="Arial" w:cs="Arial"/>
                <w:color w:val="000000"/>
                <w:sz w:val="18"/>
                <w:szCs w:val="18"/>
              </w:rPr>
              <w:t>che eseguono le prestazioni oggetto del contratto</w:t>
            </w:r>
            <w:r w:rsidRPr="004B679E">
              <w:rPr>
                <w:rFonts w:ascii="Arial" w:hAnsi="Arial" w:cs="Arial"/>
                <w:color w:val="auto"/>
                <w:sz w:val="18"/>
                <w:szCs w:val="18"/>
              </w:rPr>
              <w:t>.</w:t>
            </w:r>
            <w:r w:rsidRPr="001B78AC">
              <w:rPr>
                <w:rFonts w:ascii="Arial" w:hAnsi="Arial" w:cs="Arial"/>
                <w:color w:val="000000"/>
                <w:sz w:val="18"/>
                <w:szCs w:val="18"/>
              </w:rPr>
              <w:t xml:space="preserve"> </w:t>
            </w:r>
            <w:r w:rsidRPr="00372ECE">
              <w:rPr>
                <w:rFonts w:ascii="Arial" w:hAnsi="Arial" w:cs="Arial"/>
                <w:b/>
                <w:color w:val="000000"/>
                <w:sz w:val="18"/>
                <w:szCs w:val="18"/>
              </w:rPr>
              <w:t>In caso affermativo, accertarsi che gli altri operatori interessati forniscano un “DGUE semplificato” distinto.</w:t>
            </w:r>
          </w:p>
        </w:tc>
        <w:tc>
          <w:tcPr>
            <w:tcW w:w="2501" w:type="pct"/>
            <w:gridSpan w:val="3"/>
            <w:tcBorders>
              <w:left w:val="single" w:sz="4" w:space="0" w:color="auto"/>
              <w:bottom w:val="single" w:sz="4" w:space="0" w:color="auto"/>
              <w:right w:val="single" w:sz="4" w:space="0" w:color="auto"/>
            </w:tcBorders>
            <w:shd w:val="clear" w:color="auto" w:fill="auto"/>
            <w:vAlign w:val="center"/>
          </w:tcPr>
          <w:p w14:paraId="3D903A82" w14:textId="77777777" w:rsidR="003571E0" w:rsidRPr="001B78AC" w:rsidRDefault="003571E0" w:rsidP="003571E0">
            <w:pPr>
              <w:spacing w:after="0" w:line="240" w:lineRule="auto"/>
              <w:rPr>
                <w:sz w:val="18"/>
                <w:szCs w:val="18"/>
              </w:rPr>
            </w:pPr>
            <w:r w:rsidRPr="001B78AC">
              <w:rPr>
                <w:sz w:val="18"/>
                <w:szCs w:val="18"/>
              </w:rPr>
              <w:fldChar w:fldCharType="begin">
                <w:ffData>
                  <w:name w:val="Testo1"/>
                  <w:enabled/>
                  <w:calcOnExit w:val="0"/>
                  <w:textInput/>
                </w:ffData>
              </w:fldChar>
            </w:r>
            <w:r w:rsidRPr="001B78AC">
              <w:rPr>
                <w:sz w:val="18"/>
                <w:szCs w:val="18"/>
              </w:rPr>
              <w:instrText xml:space="preserve"> FORMTEXT </w:instrText>
            </w:r>
            <w:r w:rsidRPr="001B78AC">
              <w:rPr>
                <w:sz w:val="18"/>
                <w:szCs w:val="18"/>
              </w:rPr>
            </w:r>
            <w:r w:rsidRPr="001B78AC">
              <w:rPr>
                <w:sz w:val="18"/>
                <w:szCs w:val="18"/>
              </w:rPr>
              <w:fldChar w:fldCharType="separate"/>
            </w:r>
            <w:r w:rsidRPr="001B78AC">
              <w:rPr>
                <w:sz w:val="18"/>
                <w:szCs w:val="18"/>
              </w:rPr>
              <w:t> </w:t>
            </w:r>
            <w:r w:rsidRPr="001B78AC">
              <w:rPr>
                <w:sz w:val="18"/>
                <w:szCs w:val="18"/>
              </w:rPr>
              <w:t> </w:t>
            </w:r>
            <w:r w:rsidRPr="001B78AC">
              <w:rPr>
                <w:sz w:val="18"/>
                <w:szCs w:val="18"/>
              </w:rPr>
              <w:t> </w:t>
            </w:r>
            <w:r w:rsidRPr="001B78AC">
              <w:rPr>
                <w:sz w:val="18"/>
                <w:szCs w:val="18"/>
              </w:rPr>
              <w:t> </w:t>
            </w:r>
            <w:r w:rsidRPr="001B78AC">
              <w:rPr>
                <w:sz w:val="18"/>
                <w:szCs w:val="18"/>
              </w:rPr>
              <w:t> </w:t>
            </w:r>
            <w:r w:rsidRPr="001B78AC">
              <w:rPr>
                <w:sz w:val="18"/>
                <w:szCs w:val="18"/>
              </w:rPr>
              <w:fldChar w:fldCharType="end"/>
            </w:r>
          </w:p>
        </w:tc>
      </w:tr>
      <w:tr w:rsidR="003571E0" w:rsidRPr="00601CCE" w14:paraId="3BFC6BC8" w14:textId="77777777" w:rsidTr="0032750C">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02C2B9" w14:textId="77777777" w:rsidR="003571E0" w:rsidRPr="00601CCE" w:rsidRDefault="003571E0" w:rsidP="003571E0">
            <w:pPr>
              <w:spacing w:after="0" w:line="240" w:lineRule="auto"/>
              <w:rPr>
                <w:b/>
                <w:sz w:val="18"/>
                <w:szCs w:val="18"/>
              </w:rPr>
            </w:pPr>
            <w:r w:rsidRPr="00601CCE">
              <w:rPr>
                <w:b/>
                <w:sz w:val="18"/>
                <w:szCs w:val="18"/>
              </w:rPr>
              <w:t>Lotti</w:t>
            </w:r>
          </w:p>
        </w:tc>
        <w:tc>
          <w:tcPr>
            <w:tcW w:w="2501"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51391" w14:textId="77777777" w:rsidR="003571E0" w:rsidRPr="00601CCE" w:rsidRDefault="003571E0" w:rsidP="003571E0">
            <w:pPr>
              <w:spacing w:after="0" w:line="240" w:lineRule="auto"/>
              <w:rPr>
                <w:b/>
                <w:sz w:val="18"/>
                <w:szCs w:val="18"/>
              </w:rPr>
            </w:pPr>
            <w:r w:rsidRPr="00601CCE">
              <w:rPr>
                <w:b/>
                <w:sz w:val="18"/>
                <w:szCs w:val="18"/>
              </w:rPr>
              <w:t>Risposta</w:t>
            </w:r>
          </w:p>
        </w:tc>
      </w:tr>
      <w:tr w:rsidR="003571E0" w:rsidRPr="00601CCE" w14:paraId="0BCCFA9A" w14:textId="77777777" w:rsidTr="006E1B59">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5DBFA3C8" w14:textId="77777777" w:rsidR="003571E0" w:rsidRPr="00601CCE" w:rsidRDefault="003571E0" w:rsidP="003571E0">
            <w:pPr>
              <w:spacing w:after="0" w:line="240" w:lineRule="auto"/>
              <w:jc w:val="both"/>
              <w:rPr>
                <w:sz w:val="18"/>
                <w:szCs w:val="18"/>
              </w:rPr>
            </w:pPr>
            <w:r w:rsidRPr="00601CCE">
              <w:rPr>
                <w:sz w:val="18"/>
                <w:szCs w:val="18"/>
              </w:rPr>
              <w:t>Se pertinente, indicare il lotto o i lotti per i quali l'operatore economico intende presentare un'offerta:</w:t>
            </w:r>
          </w:p>
        </w:tc>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B1E7A" w14:textId="77777777" w:rsidR="003571E0" w:rsidRPr="00601CCE" w:rsidRDefault="003571E0" w:rsidP="003571E0">
            <w:pPr>
              <w:spacing w:after="0" w:line="240" w:lineRule="auto"/>
              <w:jc w:val="both"/>
              <w:rPr>
                <w:sz w:val="18"/>
                <w:szCs w:val="18"/>
              </w:rPr>
            </w:pPr>
            <w:r w:rsidRPr="00601CCE">
              <w:rPr>
                <w:sz w:val="18"/>
                <w:szCs w:val="18"/>
              </w:rPr>
              <w:fldChar w:fldCharType="begin">
                <w:ffData>
                  <w:name w:val="Testo1"/>
                  <w:enabled/>
                  <w:calcOnExit w:val="0"/>
                  <w:textInput/>
                </w:ffData>
              </w:fldChar>
            </w:r>
            <w:r w:rsidRPr="00601CCE">
              <w:rPr>
                <w:sz w:val="18"/>
                <w:szCs w:val="18"/>
              </w:rPr>
              <w:instrText xml:space="preserve"> FORMTEXT </w:instrText>
            </w:r>
            <w:r w:rsidRPr="00601CCE">
              <w:rPr>
                <w:sz w:val="18"/>
                <w:szCs w:val="18"/>
              </w:rPr>
            </w:r>
            <w:r w:rsidRPr="00601CCE">
              <w:rPr>
                <w:sz w:val="18"/>
                <w:szCs w:val="18"/>
              </w:rPr>
              <w:fldChar w:fldCharType="separate"/>
            </w:r>
            <w:r w:rsidRPr="00601CCE">
              <w:rPr>
                <w:sz w:val="18"/>
                <w:szCs w:val="18"/>
              </w:rPr>
              <w:t> </w:t>
            </w:r>
            <w:r w:rsidRPr="00601CCE">
              <w:rPr>
                <w:sz w:val="18"/>
                <w:szCs w:val="18"/>
              </w:rPr>
              <w:t> </w:t>
            </w:r>
            <w:r w:rsidRPr="00601CCE">
              <w:rPr>
                <w:sz w:val="18"/>
                <w:szCs w:val="18"/>
              </w:rPr>
              <w:t> </w:t>
            </w:r>
            <w:r w:rsidRPr="00601CCE">
              <w:rPr>
                <w:sz w:val="18"/>
                <w:szCs w:val="18"/>
              </w:rPr>
              <w:t> </w:t>
            </w:r>
            <w:r w:rsidRPr="00601CCE">
              <w:rPr>
                <w:sz w:val="18"/>
                <w:szCs w:val="18"/>
              </w:rPr>
              <w:t> </w:t>
            </w:r>
            <w:r w:rsidRPr="00601CCE">
              <w:rPr>
                <w:sz w:val="18"/>
                <w:szCs w:val="18"/>
              </w:rPr>
              <w:fldChar w:fldCharType="end"/>
            </w:r>
          </w:p>
        </w:tc>
      </w:tr>
    </w:tbl>
    <w:p w14:paraId="1064B7B4" w14:textId="77777777" w:rsidR="0080583D" w:rsidRDefault="0080583D" w:rsidP="00373A7A">
      <w:pPr>
        <w:spacing w:after="0" w:line="240" w:lineRule="auto"/>
        <w:jc w:val="center"/>
        <w:rPr>
          <w:b/>
          <w:i/>
          <w:caps/>
          <w:sz w:val="20"/>
          <w:szCs w:val="16"/>
        </w:rPr>
        <w:sectPr w:rsidR="0080583D" w:rsidSect="003D30C5">
          <w:headerReference w:type="default" r:id="rId8"/>
          <w:headerReference w:type="first" r:id="rId9"/>
          <w:footerReference w:type="first" r:id="rId10"/>
          <w:pgSz w:w="11906" w:h="16838"/>
          <w:pgMar w:top="1417" w:right="1134" w:bottom="1134" w:left="1134" w:header="708" w:footer="708" w:gutter="0"/>
          <w:cols w:space="708"/>
          <w:docGrid w:linePitch="360"/>
        </w:sectPr>
      </w:pPr>
    </w:p>
    <w:tbl>
      <w:tblPr>
        <w:tblW w:w="5005" w:type="pct"/>
        <w:jc w:val="center"/>
        <w:tblLayout w:type="fixed"/>
        <w:tblCellMar>
          <w:left w:w="70" w:type="dxa"/>
          <w:right w:w="70" w:type="dxa"/>
        </w:tblCellMar>
        <w:tblLook w:val="0000" w:firstRow="0" w:lastRow="0" w:firstColumn="0" w:lastColumn="0" w:noHBand="0" w:noVBand="0"/>
      </w:tblPr>
      <w:tblGrid>
        <w:gridCol w:w="4817"/>
        <w:gridCol w:w="2410"/>
        <w:gridCol w:w="2411"/>
      </w:tblGrid>
      <w:tr w:rsidR="000E0CD4" w:rsidRPr="000E0CD4" w14:paraId="20BB50E6" w14:textId="77777777" w:rsidTr="0032750C">
        <w:trPr>
          <w:cantSplit/>
          <w:trHeight w:val="125"/>
          <w:jc w:val="center"/>
        </w:trPr>
        <w:tc>
          <w:tcPr>
            <w:tcW w:w="5000" w:type="pct"/>
            <w:gridSpan w:val="3"/>
            <w:tcBorders>
              <w:top w:val="single" w:sz="4" w:space="0" w:color="auto"/>
              <w:left w:val="single" w:sz="4" w:space="0" w:color="auto"/>
              <w:right w:val="single" w:sz="4" w:space="0" w:color="auto"/>
            </w:tcBorders>
            <w:shd w:val="clear" w:color="auto" w:fill="808080" w:themeFill="background1" w:themeFillShade="80"/>
          </w:tcPr>
          <w:p w14:paraId="02E83163" w14:textId="77777777" w:rsidR="00364191" w:rsidRPr="000E0CD4" w:rsidRDefault="00364191" w:rsidP="00373A7A">
            <w:pPr>
              <w:spacing w:after="0" w:line="240" w:lineRule="auto"/>
              <w:jc w:val="center"/>
              <w:rPr>
                <w:b/>
                <w:caps/>
                <w:color w:val="FFFFFF" w:themeColor="background1"/>
                <w:sz w:val="20"/>
                <w:szCs w:val="16"/>
              </w:rPr>
            </w:pPr>
            <w:r w:rsidRPr="000E0CD4">
              <w:rPr>
                <w:b/>
                <w:caps/>
                <w:color w:val="FFFFFF" w:themeColor="background1"/>
                <w:sz w:val="20"/>
                <w:szCs w:val="16"/>
              </w:rPr>
              <w:lastRenderedPageBreak/>
              <w:t>B: Informazioni sui rappresentanti dell'operatore economicO</w:t>
            </w:r>
          </w:p>
        </w:tc>
      </w:tr>
      <w:tr w:rsidR="000E0CD4" w:rsidRPr="000E0CD4" w14:paraId="2AB153B1" w14:textId="77777777" w:rsidTr="0032750C">
        <w:trPr>
          <w:cantSplit/>
          <w:trHeight w:val="125"/>
          <w:jc w:val="center"/>
        </w:trPr>
        <w:tc>
          <w:tcPr>
            <w:tcW w:w="5000" w:type="pct"/>
            <w:gridSpan w:val="3"/>
            <w:tcBorders>
              <w:left w:val="single" w:sz="4" w:space="0" w:color="auto"/>
              <w:bottom w:val="single" w:sz="4" w:space="0" w:color="auto"/>
              <w:right w:val="single" w:sz="4" w:space="0" w:color="auto"/>
            </w:tcBorders>
            <w:shd w:val="clear" w:color="auto" w:fill="808080" w:themeFill="background1" w:themeFillShade="80"/>
          </w:tcPr>
          <w:p w14:paraId="7336E0AE" w14:textId="77777777" w:rsidR="00840618" w:rsidRPr="00992E28" w:rsidRDefault="00364191" w:rsidP="00373A7A">
            <w:pPr>
              <w:spacing w:after="0" w:line="240" w:lineRule="auto"/>
              <w:jc w:val="center"/>
              <w:rPr>
                <w:i/>
                <w:color w:val="FFFFFF" w:themeColor="background1"/>
                <w:sz w:val="20"/>
                <w:szCs w:val="16"/>
              </w:rPr>
            </w:pPr>
            <w:r w:rsidRPr="00992E28">
              <w:rPr>
                <w:i/>
                <w:color w:val="FFFFFF" w:themeColor="background1"/>
                <w:sz w:val="20"/>
                <w:szCs w:val="16"/>
              </w:rPr>
              <w:t>Indicare nome e indirizzo delle persone abilitate ad agire come rappresentanti, ivi compresi procuratori e institori, dell'operatore economico ai fini della procedura di appalto per la quale la presente dichiarazione è rilasciata; se intervengono più legali rappresentanti ripetere tante volte quanto necessario.</w:t>
            </w:r>
            <w:r w:rsidR="00EF3ABB" w:rsidRPr="00992E28">
              <w:rPr>
                <w:i/>
                <w:color w:val="FFFFFF" w:themeColor="background1"/>
                <w:sz w:val="20"/>
                <w:szCs w:val="16"/>
              </w:rPr>
              <w:t xml:space="preserve"> </w:t>
            </w:r>
          </w:p>
          <w:p w14:paraId="4D1B484B" w14:textId="04902C29" w:rsidR="00364191" w:rsidRPr="00992E28" w:rsidRDefault="00EF3ABB" w:rsidP="00373A7A">
            <w:pPr>
              <w:spacing w:after="0" w:line="240" w:lineRule="auto"/>
              <w:jc w:val="center"/>
              <w:rPr>
                <w:i/>
                <w:caps/>
                <w:color w:val="FFFFFF" w:themeColor="background1"/>
                <w:sz w:val="20"/>
                <w:szCs w:val="16"/>
              </w:rPr>
            </w:pPr>
            <w:r w:rsidRPr="00992E28">
              <w:rPr>
                <w:i/>
                <w:color w:val="FFFFFF" w:themeColor="background1"/>
                <w:sz w:val="20"/>
                <w:szCs w:val="16"/>
              </w:rPr>
              <w:t>La dich</w:t>
            </w:r>
            <w:r w:rsidR="00533C7A" w:rsidRPr="00992E28">
              <w:rPr>
                <w:i/>
                <w:color w:val="FFFFFF" w:themeColor="background1"/>
                <w:sz w:val="20"/>
                <w:szCs w:val="16"/>
              </w:rPr>
              <w:t>i</w:t>
            </w:r>
            <w:r w:rsidRPr="00992E28">
              <w:rPr>
                <w:i/>
                <w:color w:val="FFFFFF" w:themeColor="background1"/>
                <w:sz w:val="20"/>
                <w:szCs w:val="16"/>
              </w:rPr>
              <w:t>arazione deve riferirsi a tutti i soggetti indicati all’art. 94, comma 3 del Codice. Nel caso in cui il socio sia una persona giuridica, occorre indicare gli amministratori della stessa</w:t>
            </w:r>
          </w:p>
        </w:tc>
      </w:tr>
      <w:tr w:rsidR="00364191" w:rsidRPr="00B67CF6" w14:paraId="3708CECB" w14:textId="77777777" w:rsidTr="0032750C">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E47D19" w14:textId="77777777" w:rsidR="00364191" w:rsidRPr="00B67CF6" w:rsidRDefault="00364191" w:rsidP="00373A7A">
            <w:pPr>
              <w:spacing w:after="0" w:line="240" w:lineRule="auto"/>
              <w:rPr>
                <w:b/>
                <w:sz w:val="18"/>
                <w:szCs w:val="16"/>
              </w:rPr>
            </w:pPr>
            <w:r w:rsidRPr="00B67CF6">
              <w:rPr>
                <w:b/>
                <w:sz w:val="18"/>
                <w:szCs w:val="16"/>
              </w:rPr>
              <w:t>Eventuali rappresentanti</w:t>
            </w:r>
          </w:p>
        </w:tc>
        <w:tc>
          <w:tcPr>
            <w:tcW w:w="250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A01315" w14:textId="77777777" w:rsidR="00364191" w:rsidRPr="00B67CF6" w:rsidRDefault="00364191" w:rsidP="00373A7A">
            <w:pPr>
              <w:spacing w:after="0" w:line="240" w:lineRule="auto"/>
              <w:rPr>
                <w:b/>
                <w:sz w:val="18"/>
                <w:szCs w:val="16"/>
              </w:rPr>
            </w:pPr>
            <w:r w:rsidRPr="00B67CF6">
              <w:rPr>
                <w:b/>
                <w:sz w:val="18"/>
                <w:szCs w:val="16"/>
              </w:rPr>
              <w:t>Risposta</w:t>
            </w:r>
          </w:p>
        </w:tc>
      </w:tr>
      <w:tr w:rsidR="00364191" w:rsidRPr="00B67CF6" w14:paraId="601C7BDE"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7F20421" w14:textId="77777777" w:rsidR="00364191" w:rsidRPr="00B67CF6" w:rsidRDefault="00364191" w:rsidP="00364191">
            <w:pPr>
              <w:spacing w:after="0" w:line="240" w:lineRule="auto"/>
              <w:rPr>
                <w:sz w:val="18"/>
                <w:szCs w:val="16"/>
              </w:rPr>
            </w:pPr>
            <w:r w:rsidRPr="00B67CF6">
              <w:rPr>
                <w:sz w:val="18"/>
                <w:szCs w:val="16"/>
              </w:rPr>
              <w:t>Nome completo</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563A5"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35ADD928"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FC8E610" w14:textId="77777777" w:rsidR="00364191" w:rsidRPr="00B67CF6" w:rsidRDefault="00983874" w:rsidP="00364191">
            <w:pPr>
              <w:spacing w:after="0" w:line="240" w:lineRule="auto"/>
              <w:rPr>
                <w:sz w:val="18"/>
                <w:szCs w:val="16"/>
              </w:rPr>
            </w:pPr>
            <w:r w:rsidRPr="00B67CF6">
              <w:rPr>
                <w:sz w:val="18"/>
                <w:szCs w:val="16"/>
              </w:rPr>
              <w:t>S</w:t>
            </w:r>
            <w:r w:rsidR="00364191" w:rsidRPr="00B67CF6">
              <w:rPr>
                <w:sz w:val="18"/>
                <w:szCs w:val="16"/>
              </w:rPr>
              <w:t>e richiesto, indicare altresì data e luogo di nascita</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EDBAA"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0C25B70B"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970A98C" w14:textId="77777777" w:rsidR="00364191" w:rsidRPr="00B67CF6" w:rsidRDefault="00364191" w:rsidP="00364191">
            <w:pPr>
              <w:spacing w:after="0" w:line="240" w:lineRule="auto"/>
              <w:rPr>
                <w:sz w:val="18"/>
                <w:szCs w:val="16"/>
              </w:rPr>
            </w:pPr>
            <w:r w:rsidRPr="00B67CF6">
              <w:rPr>
                <w:sz w:val="18"/>
                <w:szCs w:val="16"/>
              </w:rPr>
              <w:t>Posizione/Titolo ad agire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54DC8"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4330E5BA"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DEBDC1E" w14:textId="77777777" w:rsidR="00364191" w:rsidRPr="00B67CF6" w:rsidRDefault="00364191" w:rsidP="00364191">
            <w:pPr>
              <w:spacing w:after="0" w:line="240" w:lineRule="auto"/>
              <w:rPr>
                <w:sz w:val="18"/>
                <w:szCs w:val="16"/>
              </w:rPr>
            </w:pPr>
            <w:r w:rsidRPr="00B67CF6">
              <w:rPr>
                <w:sz w:val="18"/>
                <w:szCs w:val="16"/>
              </w:rPr>
              <w:t>Indirizzo postale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82A6F"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2AFB9760"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5E9DEB8" w14:textId="77777777" w:rsidR="00364191" w:rsidRPr="00B67CF6" w:rsidRDefault="00364191" w:rsidP="00364191">
            <w:pPr>
              <w:spacing w:after="0" w:line="240" w:lineRule="auto"/>
              <w:rPr>
                <w:sz w:val="18"/>
                <w:szCs w:val="16"/>
              </w:rPr>
            </w:pPr>
            <w:r w:rsidRPr="00B67CF6">
              <w:rPr>
                <w:sz w:val="18"/>
                <w:szCs w:val="16"/>
              </w:rPr>
              <w:t>Telefono</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223FE"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3D1C4ECF"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0EAF806" w14:textId="77777777" w:rsidR="00364191" w:rsidRPr="00B67CF6" w:rsidRDefault="00364191" w:rsidP="00364191">
            <w:pPr>
              <w:spacing w:after="0" w:line="240" w:lineRule="auto"/>
              <w:rPr>
                <w:sz w:val="18"/>
                <w:szCs w:val="16"/>
              </w:rPr>
            </w:pPr>
            <w:r w:rsidRPr="00B67CF6">
              <w:rPr>
                <w:sz w:val="18"/>
                <w:szCs w:val="16"/>
              </w:rPr>
              <w:t>E-mail</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9AFDC" w14:textId="77777777" w:rsidR="00364191" w:rsidRPr="00B67CF6" w:rsidRDefault="00364191" w:rsidP="00364191">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364191" w:rsidRPr="00B67CF6" w14:paraId="20D4C001"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2082469" w14:textId="77777777" w:rsidR="00364191" w:rsidRPr="00B67CF6" w:rsidRDefault="00364191" w:rsidP="00364191">
            <w:pPr>
              <w:spacing w:after="0" w:line="240" w:lineRule="auto"/>
              <w:rPr>
                <w:sz w:val="18"/>
                <w:szCs w:val="16"/>
              </w:rPr>
            </w:pPr>
            <w:r w:rsidRPr="00B67CF6">
              <w:rPr>
                <w:sz w:val="18"/>
                <w:szCs w:val="16"/>
              </w:rPr>
              <w:t>Se necessario, fornire precisazioni sulla rappresentanza (forma, portata, scopo, firma congiunta)</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96F05" w14:textId="77777777" w:rsidR="00364191" w:rsidRPr="00B67CF6" w:rsidRDefault="00364191" w:rsidP="00364191">
            <w:pPr>
              <w:spacing w:after="0" w:line="240" w:lineRule="auto"/>
              <w:jc w:val="both"/>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83740E" w:rsidRPr="0083740E" w14:paraId="7096563D" w14:textId="77777777" w:rsidTr="0080583D">
        <w:trPr>
          <w:cantSplit/>
          <w:trHeight w:val="284"/>
          <w:jc w:val="center"/>
        </w:trPr>
        <w:tc>
          <w:tcPr>
            <w:tcW w:w="5000" w:type="pct"/>
            <w:gridSpan w:val="3"/>
            <w:tcBorders>
              <w:top w:val="single" w:sz="4" w:space="0" w:color="auto"/>
              <w:bottom w:val="single" w:sz="4" w:space="0" w:color="auto"/>
            </w:tcBorders>
            <w:shd w:val="clear" w:color="auto" w:fill="auto"/>
          </w:tcPr>
          <w:p w14:paraId="1CD69EC9" w14:textId="77777777" w:rsidR="0083740E" w:rsidRPr="0083740E" w:rsidRDefault="0083740E" w:rsidP="00373A7A">
            <w:pPr>
              <w:spacing w:after="0" w:line="240" w:lineRule="auto"/>
              <w:jc w:val="center"/>
              <w:rPr>
                <w:b/>
                <w:i/>
                <w:caps/>
                <w:sz w:val="6"/>
                <w:szCs w:val="16"/>
              </w:rPr>
            </w:pPr>
          </w:p>
        </w:tc>
      </w:tr>
      <w:tr w:rsidR="00ED0E74" w:rsidRPr="00ED0E74" w14:paraId="0747CE74" w14:textId="77777777" w:rsidTr="000E0CD4">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52775E77" w14:textId="77777777" w:rsidR="00983874" w:rsidRPr="00ED0E74" w:rsidRDefault="00983874" w:rsidP="0032750C">
            <w:pPr>
              <w:shd w:val="clear" w:color="auto" w:fill="808080" w:themeFill="background1" w:themeFillShade="80"/>
              <w:spacing w:after="0" w:line="240" w:lineRule="auto"/>
              <w:jc w:val="center"/>
              <w:rPr>
                <w:b/>
                <w:caps/>
                <w:color w:val="FFFFFF" w:themeColor="background1"/>
                <w:sz w:val="20"/>
                <w:szCs w:val="16"/>
              </w:rPr>
            </w:pPr>
            <w:r w:rsidRPr="00ED0E74">
              <w:rPr>
                <w:b/>
                <w:caps/>
                <w:color w:val="FFFFFF" w:themeColor="background1"/>
                <w:sz w:val="20"/>
                <w:szCs w:val="16"/>
              </w:rPr>
              <w:t>C: Informazioni sull'affidamento SULLE Capacità di altri soggetti</w:t>
            </w:r>
          </w:p>
          <w:p w14:paraId="486FE242" w14:textId="0C63AA9E" w:rsidR="00983874" w:rsidRPr="00ED0E74" w:rsidRDefault="00983874" w:rsidP="0032750C">
            <w:pPr>
              <w:shd w:val="clear" w:color="auto" w:fill="808080" w:themeFill="background1" w:themeFillShade="80"/>
              <w:spacing w:after="0" w:line="240" w:lineRule="auto"/>
              <w:jc w:val="center"/>
              <w:rPr>
                <w:b/>
                <w:caps/>
                <w:color w:val="FFFFFF" w:themeColor="background1"/>
                <w:sz w:val="20"/>
                <w:szCs w:val="16"/>
              </w:rPr>
            </w:pPr>
            <w:r w:rsidRPr="00ED0E74">
              <w:rPr>
                <w:b/>
                <w:caps/>
                <w:color w:val="FFFFFF" w:themeColor="background1"/>
                <w:sz w:val="20"/>
                <w:szCs w:val="16"/>
              </w:rPr>
              <w:t>(</w:t>
            </w:r>
            <w:r w:rsidRPr="00372ECE">
              <w:rPr>
                <w:b/>
                <w:caps/>
                <w:color w:val="FFFFFF" w:themeColor="background1"/>
                <w:sz w:val="20"/>
                <w:szCs w:val="16"/>
              </w:rPr>
              <w:t xml:space="preserve">Articolo </w:t>
            </w:r>
            <w:r w:rsidR="00AF2AFD" w:rsidRPr="00372ECE">
              <w:rPr>
                <w:b/>
                <w:caps/>
                <w:color w:val="FFFFFF" w:themeColor="background1"/>
                <w:sz w:val="20"/>
                <w:szCs w:val="16"/>
              </w:rPr>
              <w:t>104</w:t>
            </w:r>
            <w:r w:rsidRPr="00372ECE">
              <w:rPr>
                <w:b/>
                <w:caps/>
                <w:color w:val="FFFFFF" w:themeColor="background1"/>
                <w:sz w:val="20"/>
                <w:szCs w:val="16"/>
              </w:rPr>
              <w:t xml:space="preserve"> del </w:t>
            </w:r>
            <w:r w:rsidRPr="00ED0E74">
              <w:rPr>
                <w:b/>
                <w:caps/>
                <w:color w:val="FFFFFF" w:themeColor="background1"/>
                <w:sz w:val="20"/>
                <w:szCs w:val="16"/>
              </w:rPr>
              <w:t>Codice - Avvalimento)</w:t>
            </w:r>
          </w:p>
        </w:tc>
      </w:tr>
      <w:tr w:rsidR="00983874" w:rsidRPr="00B67CF6" w14:paraId="2C2F9157" w14:textId="77777777" w:rsidTr="0032750C">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C7EEC3" w14:textId="77777777" w:rsidR="00983874" w:rsidRPr="00B67CF6" w:rsidRDefault="00983874" w:rsidP="00373A7A">
            <w:pPr>
              <w:spacing w:after="0" w:line="240" w:lineRule="auto"/>
              <w:rPr>
                <w:b/>
                <w:sz w:val="18"/>
                <w:szCs w:val="16"/>
              </w:rPr>
            </w:pPr>
            <w:r w:rsidRPr="00B67CF6">
              <w:rPr>
                <w:b/>
                <w:sz w:val="18"/>
                <w:szCs w:val="16"/>
              </w:rPr>
              <w:t>Affidamento</w:t>
            </w:r>
          </w:p>
        </w:tc>
        <w:tc>
          <w:tcPr>
            <w:tcW w:w="250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1F98A3" w14:textId="77777777" w:rsidR="00983874" w:rsidRPr="00B67CF6" w:rsidRDefault="00983874" w:rsidP="00373A7A">
            <w:pPr>
              <w:spacing w:after="0" w:line="240" w:lineRule="auto"/>
              <w:rPr>
                <w:b/>
                <w:sz w:val="18"/>
                <w:szCs w:val="16"/>
              </w:rPr>
            </w:pPr>
            <w:r w:rsidRPr="00B67CF6">
              <w:rPr>
                <w:b/>
                <w:sz w:val="18"/>
                <w:szCs w:val="16"/>
              </w:rPr>
              <w:t>Risposta</w:t>
            </w:r>
          </w:p>
        </w:tc>
      </w:tr>
      <w:tr w:rsidR="00983874" w:rsidRPr="00B67CF6" w14:paraId="5946F129" w14:textId="77777777" w:rsidTr="0080583D">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7E76E34" w14:textId="77777777" w:rsidR="00983874" w:rsidRPr="00B67CF6" w:rsidRDefault="00983874" w:rsidP="004F7657">
            <w:pPr>
              <w:spacing w:after="0" w:line="240" w:lineRule="auto"/>
              <w:jc w:val="both"/>
              <w:rPr>
                <w:sz w:val="18"/>
                <w:szCs w:val="16"/>
              </w:rPr>
            </w:pPr>
            <w:r w:rsidRPr="00B67CF6">
              <w:rPr>
                <w:sz w:val="18"/>
                <w:szCs w:val="16"/>
              </w:rPr>
              <w:t>L'operatore economico fa affidamento sulle capacità di altri soggetti per soddisfare i criteri di selezione della parte IV e rispettare i criteri e le regole (eventuali) della parte V?</w:t>
            </w:r>
          </w:p>
        </w:tc>
        <w:tc>
          <w:tcPr>
            <w:tcW w:w="1250" w:type="pct"/>
            <w:tcBorders>
              <w:top w:val="single" w:sz="4" w:space="0" w:color="auto"/>
              <w:left w:val="single" w:sz="4" w:space="0" w:color="auto"/>
              <w:bottom w:val="single" w:sz="4" w:space="0" w:color="auto"/>
            </w:tcBorders>
            <w:shd w:val="clear" w:color="auto" w:fill="auto"/>
            <w:vAlign w:val="center"/>
          </w:tcPr>
          <w:p w14:paraId="447B9230" w14:textId="6A369BE8" w:rsidR="00983874" w:rsidRPr="00B67CF6" w:rsidRDefault="00983874" w:rsidP="004F7657">
            <w:pPr>
              <w:spacing w:after="0" w:line="240" w:lineRule="auto"/>
              <w:rPr>
                <w:sz w:val="18"/>
                <w:szCs w:val="16"/>
              </w:rPr>
            </w:pPr>
            <w:r w:rsidRPr="00B67CF6">
              <w:rPr>
                <w:sz w:val="18"/>
                <w:szCs w:val="16"/>
              </w:rPr>
              <w:fldChar w:fldCharType="begin">
                <w:ffData>
                  <w:name w:val="Controllo2"/>
                  <w:enabled/>
                  <w:calcOnExit w:val="0"/>
                  <w:checkBox>
                    <w:sizeAuto/>
                    <w:default w:val="0"/>
                    <w:checked w:val="0"/>
                  </w:checkBox>
                </w:ffData>
              </w:fldChar>
            </w:r>
            <w:r w:rsidRPr="00B67CF6">
              <w:rPr>
                <w:sz w:val="18"/>
                <w:szCs w:val="16"/>
              </w:rPr>
              <w:instrText xml:space="preserve"> FORMCHECKBOX </w:instrText>
            </w:r>
            <w:r w:rsidRPr="00B67CF6">
              <w:rPr>
                <w:sz w:val="18"/>
                <w:szCs w:val="16"/>
              </w:rPr>
            </w:r>
            <w:r w:rsidRPr="00B67CF6">
              <w:rPr>
                <w:sz w:val="18"/>
                <w:szCs w:val="16"/>
              </w:rPr>
              <w:fldChar w:fldCharType="separate"/>
            </w:r>
            <w:r w:rsidRPr="00B67CF6">
              <w:rPr>
                <w:sz w:val="18"/>
                <w:szCs w:val="16"/>
              </w:rPr>
              <w:fldChar w:fldCharType="end"/>
            </w:r>
            <w:r w:rsidR="00FC24A6">
              <w:rPr>
                <w:sz w:val="18"/>
                <w:szCs w:val="16"/>
              </w:rPr>
              <w:t xml:space="preserve"> Sì</w:t>
            </w:r>
          </w:p>
        </w:tc>
        <w:tc>
          <w:tcPr>
            <w:tcW w:w="1250" w:type="pct"/>
            <w:tcBorders>
              <w:top w:val="single" w:sz="4" w:space="0" w:color="auto"/>
              <w:left w:val="nil"/>
              <w:bottom w:val="single" w:sz="4" w:space="0" w:color="auto"/>
              <w:right w:val="single" w:sz="4" w:space="0" w:color="auto"/>
            </w:tcBorders>
            <w:shd w:val="clear" w:color="auto" w:fill="auto"/>
            <w:vAlign w:val="center"/>
          </w:tcPr>
          <w:p w14:paraId="53A41859" w14:textId="64AEE51B" w:rsidR="00983874" w:rsidRPr="00B67CF6" w:rsidRDefault="00983874" w:rsidP="004F7657">
            <w:pPr>
              <w:spacing w:after="0" w:line="240" w:lineRule="auto"/>
              <w:rPr>
                <w:sz w:val="18"/>
                <w:szCs w:val="16"/>
              </w:rPr>
            </w:pPr>
            <w:r w:rsidRPr="00B67CF6">
              <w:rPr>
                <w:sz w:val="18"/>
                <w:szCs w:val="16"/>
              </w:rPr>
              <w:fldChar w:fldCharType="begin">
                <w:ffData>
                  <w:name w:val="Controllo2"/>
                  <w:enabled/>
                  <w:calcOnExit w:val="0"/>
                  <w:checkBox>
                    <w:sizeAuto/>
                    <w:default w:val="0"/>
                    <w:checked/>
                  </w:checkBox>
                </w:ffData>
              </w:fldChar>
            </w:r>
            <w:r w:rsidRPr="00B67CF6">
              <w:rPr>
                <w:sz w:val="18"/>
                <w:szCs w:val="16"/>
              </w:rPr>
              <w:instrText xml:space="preserve"> FORMCHECKBOX </w:instrText>
            </w:r>
            <w:r w:rsidRPr="00B67CF6">
              <w:rPr>
                <w:sz w:val="18"/>
                <w:szCs w:val="16"/>
              </w:rPr>
            </w:r>
            <w:r w:rsidRPr="00B67CF6">
              <w:rPr>
                <w:sz w:val="18"/>
                <w:szCs w:val="16"/>
              </w:rPr>
              <w:fldChar w:fldCharType="separate"/>
            </w:r>
            <w:r w:rsidRPr="00B67CF6">
              <w:rPr>
                <w:sz w:val="18"/>
                <w:szCs w:val="16"/>
              </w:rPr>
              <w:fldChar w:fldCharType="end"/>
            </w:r>
            <w:r w:rsidRPr="00B67CF6">
              <w:rPr>
                <w:sz w:val="18"/>
                <w:szCs w:val="16"/>
              </w:rPr>
              <w:t xml:space="preserve"> No</w:t>
            </w:r>
          </w:p>
        </w:tc>
      </w:tr>
      <w:tr w:rsidR="00983874" w:rsidRPr="00B67CF6" w14:paraId="618682E6" w14:textId="77777777" w:rsidTr="0080583D">
        <w:trPr>
          <w:cantSplit/>
          <w:trHeight w:val="397"/>
          <w:jc w:val="center"/>
        </w:trPr>
        <w:tc>
          <w:tcPr>
            <w:tcW w:w="2499" w:type="pct"/>
            <w:tcBorders>
              <w:top w:val="single" w:sz="4" w:space="0" w:color="auto"/>
              <w:left w:val="single" w:sz="4" w:space="0" w:color="auto"/>
              <w:right w:val="single" w:sz="4" w:space="0" w:color="auto"/>
            </w:tcBorders>
            <w:shd w:val="clear" w:color="auto" w:fill="auto"/>
            <w:vAlign w:val="center"/>
          </w:tcPr>
          <w:p w14:paraId="119EA224" w14:textId="77777777" w:rsidR="004F7657" w:rsidRPr="00B67CF6" w:rsidRDefault="004F7657" w:rsidP="004F7657">
            <w:pPr>
              <w:spacing w:after="0" w:line="240" w:lineRule="auto"/>
              <w:jc w:val="both"/>
              <w:rPr>
                <w:b/>
                <w:sz w:val="18"/>
                <w:szCs w:val="16"/>
              </w:rPr>
            </w:pPr>
            <w:r w:rsidRPr="00B67CF6">
              <w:rPr>
                <w:b/>
                <w:sz w:val="18"/>
                <w:szCs w:val="16"/>
              </w:rPr>
              <w:t>In caso affermativo:</w:t>
            </w:r>
          </w:p>
          <w:p w14:paraId="0DBEF64E" w14:textId="77777777" w:rsidR="00983874" w:rsidRPr="00B67CF6" w:rsidRDefault="004F7657" w:rsidP="00D54BBF">
            <w:pPr>
              <w:pStyle w:val="Paragrafoelenco"/>
              <w:numPr>
                <w:ilvl w:val="0"/>
                <w:numId w:val="18"/>
              </w:numPr>
              <w:spacing w:after="0" w:line="240" w:lineRule="auto"/>
              <w:jc w:val="both"/>
              <w:rPr>
                <w:sz w:val="18"/>
                <w:szCs w:val="16"/>
              </w:rPr>
            </w:pPr>
            <w:r w:rsidRPr="00B67CF6">
              <w:rPr>
                <w:sz w:val="18"/>
                <w:szCs w:val="16"/>
              </w:rPr>
              <w:t>Indicare la denominazione degli operatori economici di cui si intende avvalersi</w:t>
            </w:r>
          </w:p>
        </w:tc>
        <w:tc>
          <w:tcPr>
            <w:tcW w:w="2501" w:type="pct"/>
            <w:gridSpan w:val="2"/>
            <w:tcBorders>
              <w:top w:val="single" w:sz="4" w:space="0" w:color="auto"/>
              <w:left w:val="single" w:sz="4" w:space="0" w:color="auto"/>
              <w:right w:val="single" w:sz="4" w:space="0" w:color="auto"/>
            </w:tcBorders>
            <w:shd w:val="clear" w:color="auto" w:fill="auto"/>
            <w:vAlign w:val="center"/>
          </w:tcPr>
          <w:p w14:paraId="71FBBCCA" w14:textId="77777777" w:rsidR="00983874" w:rsidRPr="00B67CF6" w:rsidRDefault="00983874" w:rsidP="004F7657">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4F7657" w:rsidRPr="00B67CF6" w14:paraId="4E0645AE" w14:textId="77777777" w:rsidTr="0080583D">
        <w:trPr>
          <w:cantSplit/>
          <w:trHeight w:val="397"/>
          <w:jc w:val="center"/>
        </w:trPr>
        <w:tc>
          <w:tcPr>
            <w:tcW w:w="2499" w:type="pct"/>
            <w:tcBorders>
              <w:left w:val="single" w:sz="4" w:space="0" w:color="auto"/>
              <w:bottom w:val="single" w:sz="4" w:space="0" w:color="auto"/>
              <w:right w:val="single" w:sz="4" w:space="0" w:color="auto"/>
            </w:tcBorders>
            <w:shd w:val="clear" w:color="auto" w:fill="auto"/>
            <w:vAlign w:val="center"/>
          </w:tcPr>
          <w:p w14:paraId="00589297" w14:textId="77777777" w:rsidR="004F7657" w:rsidRPr="00B67CF6" w:rsidRDefault="004F7657" w:rsidP="00D54BBF">
            <w:pPr>
              <w:pStyle w:val="Paragrafoelenco"/>
              <w:numPr>
                <w:ilvl w:val="0"/>
                <w:numId w:val="18"/>
              </w:numPr>
              <w:spacing w:after="0" w:line="240" w:lineRule="auto"/>
              <w:jc w:val="both"/>
              <w:rPr>
                <w:sz w:val="18"/>
                <w:szCs w:val="16"/>
              </w:rPr>
            </w:pPr>
            <w:r w:rsidRPr="00B67CF6">
              <w:rPr>
                <w:sz w:val="18"/>
                <w:szCs w:val="16"/>
              </w:rPr>
              <w:t>Indicare i requisiti oggetto di avvalimento:</w:t>
            </w:r>
          </w:p>
        </w:tc>
        <w:tc>
          <w:tcPr>
            <w:tcW w:w="2501" w:type="pct"/>
            <w:gridSpan w:val="2"/>
            <w:tcBorders>
              <w:left w:val="single" w:sz="4" w:space="0" w:color="auto"/>
              <w:bottom w:val="single" w:sz="4" w:space="0" w:color="auto"/>
              <w:right w:val="single" w:sz="4" w:space="0" w:color="auto"/>
            </w:tcBorders>
            <w:shd w:val="clear" w:color="auto" w:fill="auto"/>
            <w:vAlign w:val="center"/>
          </w:tcPr>
          <w:p w14:paraId="60FC66F2" w14:textId="77777777" w:rsidR="004F7657" w:rsidRPr="00B67CF6" w:rsidRDefault="004F7657" w:rsidP="004F7657">
            <w:pPr>
              <w:spacing w:after="0" w:line="240" w:lineRule="auto"/>
              <w:rPr>
                <w:sz w:val="18"/>
                <w:szCs w:val="16"/>
              </w:rPr>
            </w:pPr>
            <w:r w:rsidRPr="00B67CF6">
              <w:rPr>
                <w:sz w:val="18"/>
                <w:szCs w:val="16"/>
              </w:rPr>
              <w:fldChar w:fldCharType="begin">
                <w:ffData>
                  <w:name w:val="Testo1"/>
                  <w:enabled/>
                  <w:calcOnExit w:val="0"/>
                  <w:textInput/>
                </w:ffData>
              </w:fldChar>
            </w:r>
            <w:r w:rsidRPr="00B67CF6">
              <w:rPr>
                <w:sz w:val="18"/>
                <w:szCs w:val="16"/>
              </w:rPr>
              <w:instrText xml:space="preserve"> FORMTEXT </w:instrText>
            </w:r>
            <w:r w:rsidRPr="00B67CF6">
              <w:rPr>
                <w:sz w:val="18"/>
                <w:szCs w:val="16"/>
              </w:rPr>
            </w:r>
            <w:r w:rsidRPr="00B67CF6">
              <w:rPr>
                <w:sz w:val="18"/>
                <w:szCs w:val="16"/>
              </w:rPr>
              <w:fldChar w:fldCharType="separate"/>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t> </w:t>
            </w:r>
            <w:r w:rsidRPr="00B67CF6">
              <w:rPr>
                <w:sz w:val="18"/>
                <w:szCs w:val="16"/>
              </w:rPr>
              <w:fldChar w:fldCharType="end"/>
            </w:r>
          </w:p>
        </w:tc>
      </w:tr>
      <w:tr w:rsidR="00F851D0" w:rsidRPr="00B67CF6" w14:paraId="7481AF88" w14:textId="77777777" w:rsidTr="0032750C">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378EB7" w14:textId="77777777" w:rsidR="00EF3ABB" w:rsidRDefault="00F851D0" w:rsidP="00EF3ABB">
            <w:pPr>
              <w:autoSpaceDE w:val="0"/>
              <w:autoSpaceDN w:val="0"/>
              <w:adjustRightInd w:val="0"/>
              <w:spacing w:after="0" w:line="240" w:lineRule="auto"/>
              <w:rPr>
                <w:i/>
                <w:sz w:val="18"/>
                <w:szCs w:val="16"/>
              </w:rPr>
            </w:pPr>
            <w:r w:rsidRPr="00D9487E">
              <w:rPr>
                <w:i/>
                <w:sz w:val="18"/>
                <w:szCs w:val="16"/>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r w:rsidR="00EF3ABB">
              <w:rPr>
                <w:i/>
                <w:sz w:val="18"/>
                <w:szCs w:val="16"/>
              </w:rPr>
              <w:t xml:space="preserve"> </w:t>
            </w:r>
          </w:p>
          <w:p w14:paraId="1E4C69C0" w14:textId="4F5A0B52" w:rsidR="00F851D0" w:rsidRPr="0091179F" w:rsidRDefault="00EF3ABB" w:rsidP="00383066">
            <w:pPr>
              <w:autoSpaceDE w:val="0"/>
              <w:autoSpaceDN w:val="0"/>
              <w:adjustRightInd w:val="0"/>
              <w:spacing w:after="0" w:line="240" w:lineRule="auto"/>
              <w:rPr>
                <w:b/>
                <w:i/>
                <w:caps/>
                <w:sz w:val="18"/>
                <w:szCs w:val="18"/>
              </w:rPr>
            </w:pPr>
            <w:r w:rsidRPr="0091179F">
              <w:rPr>
                <w:b/>
                <w:i/>
                <w:sz w:val="18"/>
                <w:szCs w:val="18"/>
              </w:rPr>
              <w:t>Si specifica, inoltre, che l’avvalimento finalizzato a migliorare l’offerta va indicato con una formulazione generica in modo da non anticipare alcun elemento dell’offerta, a cui può essere collegato l’incremento</w:t>
            </w:r>
            <w:r w:rsidR="00383066" w:rsidRPr="0091179F">
              <w:rPr>
                <w:b/>
                <w:i/>
                <w:sz w:val="18"/>
                <w:szCs w:val="18"/>
              </w:rPr>
              <w:t xml:space="preserve"> </w:t>
            </w:r>
            <w:r w:rsidRPr="0091179F">
              <w:rPr>
                <w:b/>
                <w:i/>
                <w:sz w:val="18"/>
                <w:szCs w:val="18"/>
              </w:rPr>
              <w:t>premiale.</w:t>
            </w:r>
          </w:p>
        </w:tc>
      </w:tr>
      <w:tr w:rsidR="0083740E" w:rsidRPr="0083740E" w14:paraId="323A273B" w14:textId="77777777" w:rsidTr="0080583D">
        <w:trPr>
          <w:cantSplit/>
          <w:trHeight w:val="284"/>
          <w:jc w:val="center"/>
        </w:trPr>
        <w:tc>
          <w:tcPr>
            <w:tcW w:w="5000" w:type="pct"/>
            <w:gridSpan w:val="3"/>
            <w:tcBorders>
              <w:top w:val="single" w:sz="4" w:space="0" w:color="auto"/>
            </w:tcBorders>
            <w:shd w:val="clear" w:color="auto" w:fill="auto"/>
          </w:tcPr>
          <w:p w14:paraId="2E37EADF" w14:textId="77777777" w:rsidR="0083740E" w:rsidRPr="0083740E" w:rsidRDefault="0083740E" w:rsidP="00373A7A">
            <w:pPr>
              <w:spacing w:after="0" w:line="240" w:lineRule="auto"/>
              <w:jc w:val="center"/>
              <w:rPr>
                <w:b/>
                <w:i/>
                <w:caps/>
                <w:sz w:val="6"/>
                <w:szCs w:val="16"/>
              </w:rPr>
            </w:pPr>
          </w:p>
        </w:tc>
      </w:tr>
    </w:tbl>
    <w:p w14:paraId="7BFFE170" w14:textId="77777777" w:rsidR="003D2FA9" w:rsidRDefault="003D2FA9" w:rsidP="0032750C">
      <w:pPr>
        <w:shd w:val="clear" w:color="auto" w:fill="808080" w:themeFill="background1" w:themeFillShade="80"/>
        <w:spacing w:after="0" w:line="240" w:lineRule="auto"/>
        <w:jc w:val="center"/>
        <w:rPr>
          <w:b/>
          <w:i/>
          <w:caps/>
          <w:sz w:val="20"/>
          <w:szCs w:val="16"/>
        </w:rPr>
        <w:sectPr w:rsidR="003D2FA9" w:rsidSect="003D30C5">
          <w:pgSz w:w="11906" w:h="16838"/>
          <w:pgMar w:top="1417" w:right="1134" w:bottom="1134" w:left="1134" w:header="708" w:footer="708" w:gutter="0"/>
          <w:cols w:space="708"/>
          <w:docGrid w:linePitch="360"/>
        </w:sectPr>
      </w:pPr>
    </w:p>
    <w:tbl>
      <w:tblPr>
        <w:tblW w:w="5005" w:type="pct"/>
        <w:jc w:val="center"/>
        <w:tblLayout w:type="fixed"/>
        <w:tblCellMar>
          <w:left w:w="70" w:type="dxa"/>
          <w:right w:w="70" w:type="dxa"/>
        </w:tblCellMar>
        <w:tblLook w:val="0000" w:firstRow="0" w:lastRow="0" w:firstColumn="0" w:lastColumn="0" w:noHBand="0" w:noVBand="0"/>
      </w:tblPr>
      <w:tblGrid>
        <w:gridCol w:w="4817"/>
        <w:gridCol w:w="2410"/>
        <w:gridCol w:w="2411"/>
      </w:tblGrid>
      <w:tr w:rsidR="000E0CD4" w:rsidRPr="000E0CD4" w14:paraId="068CB85F" w14:textId="77777777" w:rsidTr="000E0CD4">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2278922E" w14:textId="31A0B0C3" w:rsidR="00962F7E" w:rsidRPr="000E0CD4" w:rsidRDefault="00962F7E" w:rsidP="0032750C">
            <w:pPr>
              <w:shd w:val="clear" w:color="auto" w:fill="808080" w:themeFill="background1" w:themeFillShade="80"/>
              <w:spacing w:after="0" w:line="240" w:lineRule="auto"/>
              <w:jc w:val="center"/>
              <w:rPr>
                <w:b/>
                <w:caps/>
                <w:color w:val="FFFFFF" w:themeColor="background1"/>
                <w:sz w:val="20"/>
                <w:szCs w:val="16"/>
              </w:rPr>
            </w:pPr>
            <w:r w:rsidRPr="000E0CD4">
              <w:rPr>
                <w:b/>
                <w:caps/>
                <w:color w:val="FFFFFF" w:themeColor="background1"/>
                <w:sz w:val="20"/>
                <w:szCs w:val="16"/>
              </w:rPr>
              <w:t xml:space="preserve">D: INFORMAZIONI CONCERNENTI I SUBAPPALTATORI (ARTICOLO </w:t>
            </w:r>
            <w:r w:rsidRPr="0091179F">
              <w:rPr>
                <w:b/>
                <w:caps/>
                <w:color w:val="FFFFFF" w:themeColor="background1"/>
                <w:sz w:val="20"/>
                <w:szCs w:val="16"/>
              </w:rPr>
              <w:t>1</w:t>
            </w:r>
            <w:r w:rsidR="00AA05D8" w:rsidRPr="0091179F">
              <w:rPr>
                <w:b/>
                <w:caps/>
                <w:color w:val="FFFFFF" w:themeColor="background1"/>
                <w:sz w:val="20"/>
                <w:szCs w:val="16"/>
              </w:rPr>
              <w:t>19</w:t>
            </w:r>
            <w:r w:rsidRPr="000E0CD4">
              <w:rPr>
                <w:b/>
                <w:caps/>
                <w:color w:val="FFFFFF" w:themeColor="background1"/>
                <w:sz w:val="20"/>
                <w:szCs w:val="16"/>
              </w:rPr>
              <w:t xml:space="preserve"> DEL CODICE - SUBAPPALTO)</w:t>
            </w:r>
          </w:p>
        </w:tc>
      </w:tr>
      <w:tr w:rsidR="000E0CD4" w:rsidRPr="000E0CD4" w14:paraId="4137C433" w14:textId="77777777" w:rsidTr="000E0CD4">
        <w:trPr>
          <w:cantSplit/>
          <w:trHeight w:val="12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9666"/>
          </w:tcPr>
          <w:p w14:paraId="5F89B6D4" w14:textId="3D363C86" w:rsidR="00962F7E" w:rsidRPr="000E0CD4" w:rsidRDefault="00962F7E" w:rsidP="0032750C">
            <w:pPr>
              <w:shd w:val="clear" w:color="auto" w:fill="808080" w:themeFill="background1" w:themeFillShade="80"/>
              <w:spacing w:after="0" w:line="240" w:lineRule="auto"/>
              <w:jc w:val="center"/>
              <w:rPr>
                <w:i/>
                <w:caps/>
                <w:color w:val="FFFFFF" w:themeColor="background1"/>
                <w:sz w:val="18"/>
                <w:szCs w:val="16"/>
              </w:rPr>
            </w:pPr>
            <w:r w:rsidRPr="000E0CD4">
              <w:rPr>
                <w:i/>
                <w:color w:val="FFFFFF" w:themeColor="background1"/>
                <w:sz w:val="18"/>
                <w:szCs w:val="16"/>
              </w:rPr>
              <w:t>(Tale sezione è da compilare solo se le informazioni sono esplicitamente richieste dall</w:t>
            </w:r>
            <w:r w:rsidR="00AA05D8">
              <w:rPr>
                <w:i/>
                <w:color w:val="FFFFFF" w:themeColor="background1"/>
                <w:sz w:val="18"/>
                <w:szCs w:val="16"/>
              </w:rPr>
              <w:t xml:space="preserve">a </w:t>
            </w:r>
            <w:r w:rsidR="00AA05D8" w:rsidRPr="0091179F">
              <w:rPr>
                <w:i/>
                <w:color w:val="FFFFFF" w:themeColor="background1"/>
                <w:sz w:val="18"/>
                <w:szCs w:val="16"/>
              </w:rPr>
              <w:t xml:space="preserve">stazione appaltante o </w:t>
            </w:r>
            <w:r w:rsidR="00C85CE1" w:rsidRPr="0091179F">
              <w:rPr>
                <w:i/>
                <w:color w:val="FFFFFF" w:themeColor="background1"/>
                <w:sz w:val="18"/>
                <w:szCs w:val="16"/>
              </w:rPr>
              <w:t>dall’</w:t>
            </w:r>
            <w:r w:rsidR="00AA05D8" w:rsidRPr="0091179F">
              <w:rPr>
                <w:i/>
                <w:color w:val="FFFFFF" w:themeColor="background1"/>
                <w:sz w:val="18"/>
                <w:szCs w:val="16"/>
              </w:rPr>
              <w:t>ente concedente</w:t>
            </w:r>
            <w:r w:rsidRPr="000E0CD4">
              <w:rPr>
                <w:i/>
                <w:color w:val="FFFFFF" w:themeColor="background1"/>
                <w:sz w:val="18"/>
                <w:szCs w:val="16"/>
              </w:rPr>
              <w:t>).</w:t>
            </w:r>
          </w:p>
        </w:tc>
      </w:tr>
      <w:tr w:rsidR="00962F7E" w:rsidRPr="00D9487E" w14:paraId="5786B7BF" w14:textId="77777777" w:rsidTr="0032750C">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6EA28F" w14:textId="77777777" w:rsidR="00962F7E" w:rsidRPr="00D9487E" w:rsidRDefault="00962F7E" w:rsidP="00373A7A">
            <w:pPr>
              <w:spacing w:after="0" w:line="240" w:lineRule="auto"/>
              <w:rPr>
                <w:b/>
                <w:sz w:val="18"/>
                <w:szCs w:val="18"/>
              </w:rPr>
            </w:pPr>
            <w:r w:rsidRPr="00D9487E">
              <w:rPr>
                <w:b/>
                <w:sz w:val="18"/>
                <w:szCs w:val="18"/>
              </w:rPr>
              <w:t>Subappaltatore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5F0D1C" w14:textId="77777777" w:rsidR="00962F7E" w:rsidRPr="00D9487E" w:rsidRDefault="00962F7E" w:rsidP="00373A7A">
            <w:pPr>
              <w:spacing w:after="0" w:line="240" w:lineRule="auto"/>
              <w:rPr>
                <w:b/>
                <w:sz w:val="18"/>
                <w:szCs w:val="18"/>
              </w:rPr>
            </w:pPr>
            <w:r w:rsidRPr="00D9487E">
              <w:rPr>
                <w:b/>
                <w:sz w:val="18"/>
                <w:szCs w:val="18"/>
              </w:rPr>
              <w:t>Risposta</w:t>
            </w:r>
          </w:p>
        </w:tc>
      </w:tr>
      <w:tr w:rsidR="0045307A" w:rsidRPr="00D9487E" w14:paraId="234A72D6" w14:textId="77777777" w:rsidTr="00930AEF">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6440CA6" w14:textId="77777777" w:rsidR="0045307A" w:rsidRPr="00D9487E" w:rsidRDefault="0045307A" w:rsidP="0045307A">
            <w:pPr>
              <w:spacing w:after="0" w:line="240" w:lineRule="auto"/>
              <w:jc w:val="both"/>
              <w:rPr>
                <w:sz w:val="18"/>
                <w:szCs w:val="18"/>
              </w:rPr>
            </w:pPr>
            <w:r w:rsidRPr="00D9487E">
              <w:rPr>
                <w:sz w:val="18"/>
                <w:szCs w:val="18"/>
              </w:rPr>
              <w:t>L'operatore economico intende subappaltare parte del contratto a terzi?</w:t>
            </w:r>
          </w:p>
        </w:tc>
        <w:tc>
          <w:tcPr>
            <w:tcW w:w="1250" w:type="pct"/>
            <w:tcBorders>
              <w:top w:val="single" w:sz="4" w:space="0" w:color="auto"/>
              <w:left w:val="single" w:sz="4" w:space="0" w:color="auto"/>
              <w:bottom w:val="single" w:sz="4" w:space="0" w:color="auto"/>
            </w:tcBorders>
            <w:shd w:val="clear" w:color="auto" w:fill="auto"/>
            <w:vAlign w:val="center"/>
          </w:tcPr>
          <w:p w14:paraId="5BA63C95" w14:textId="77777777" w:rsidR="0045307A" w:rsidRPr="00B67CF6" w:rsidRDefault="0045307A" w:rsidP="0045307A">
            <w:pPr>
              <w:spacing w:after="0" w:line="240" w:lineRule="auto"/>
              <w:rPr>
                <w:sz w:val="18"/>
                <w:szCs w:val="16"/>
              </w:rPr>
            </w:pPr>
            <w:r w:rsidRPr="00B67CF6">
              <w:rPr>
                <w:sz w:val="18"/>
                <w:szCs w:val="16"/>
              </w:rPr>
              <w:fldChar w:fldCharType="begin">
                <w:ffData>
                  <w:name w:val="Controllo2"/>
                  <w:enabled/>
                  <w:calcOnExit w:val="0"/>
                  <w:checkBox>
                    <w:sizeAuto/>
                    <w:default w:val="0"/>
                  </w:checkBox>
                </w:ffData>
              </w:fldChar>
            </w:r>
            <w:r w:rsidRPr="00B67CF6">
              <w:rPr>
                <w:sz w:val="18"/>
                <w:szCs w:val="16"/>
              </w:rPr>
              <w:instrText xml:space="preserve"> FORMCHECKBOX </w:instrText>
            </w:r>
            <w:r w:rsidRPr="00B67CF6">
              <w:rPr>
                <w:sz w:val="18"/>
                <w:szCs w:val="16"/>
              </w:rPr>
            </w:r>
            <w:r w:rsidRPr="00B67CF6">
              <w:rPr>
                <w:sz w:val="18"/>
                <w:szCs w:val="16"/>
              </w:rPr>
              <w:fldChar w:fldCharType="separate"/>
            </w:r>
            <w:r w:rsidRPr="00B67CF6">
              <w:rPr>
                <w:sz w:val="18"/>
                <w:szCs w:val="16"/>
              </w:rPr>
              <w:fldChar w:fldCharType="end"/>
            </w:r>
            <w:r w:rsidR="00FC24A6">
              <w:rPr>
                <w:sz w:val="18"/>
                <w:szCs w:val="16"/>
              </w:rPr>
              <w:t xml:space="preserve"> Sì</w:t>
            </w:r>
          </w:p>
        </w:tc>
        <w:tc>
          <w:tcPr>
            <w:tcW w:w="1251" w:type="pct"/>
            <w:tcBorders>
              <w:top w:val="single" w:sz="4" w:space="0" w:color="auto"/>
              <w:bottom w:val="single" w:sz="4" w:space="0" w:color="auto"/>
              <w:right w:val="single" w:sz="4" w:space="0" w:color="auto"/>
            </w:tcBorders>
            <w:shd w:val="clear" w:color="auto" w:fill="auto"/>
            <w:vAlign w:val="center"/>
          </w:tcPr>
          <w:p w14:paraId="136EF8C6" w14:textId="77777777" w:rsidR="0045307A" w:rsidRPr="00B67CF6" w:rsidRDefault="0045307A" w:rsidP="0045307A">
            <w:pPr>
              <w:spacing w:after="0" w:line="240" w:lineRule="auto"/>
              <w:rPr>
                <w:sz w:val="18"/>
                <w:szCs w:val="16"/>
              </w:rPr>
            </w:pPr>
            <w:r w:rsidRPr="00B67CF6">
              <w:rPr>
                <w:sz w:val="18"/>
                <w:szCs w:val="16"/>
              </w:rPr>
              <w:fldChar w:fldCharType="begin">
                <w:ffData>
                  <w:name w:val="Controllo2"/>
                  <w:enabled/>
                  <w:calcOnExit w:val="0"/>
                  <w:checkBox>
                    <w:sizeAuto/>
                    <w:default w:val="0"/>
                  </w:checkBox>
                </w:ffData>
              </w:fldChar>
            </w:r>
            <w:r w:rsidRPr="00B67CF6">
              <w:rPr>
                <w:sz w:val="18"/>
                <w:szCs w:val="16"/>
              </w:rPr>
              <w:instrText xml:space="preserve"> FORMCHECKBOX </w:instrText>
            </w:r>
            <w:r w:rsidRPr="00B67CF6">
              <w:rPr>
                <w:sz w:val="18"/>
                <w:szCs w:val="16"/>
              </w:rPr>
            </w:r>
            <w:r w:rsidRPr="00B67CF6">
              <w:rPr>
                <w:sz w:val="18"/>
                <w:szCs w:val="16"/>
              </w:rPr>
              <w:fldChar w:fldCharType="separate"/>
            </w:r>
            <w:r w:rsidRPr="00B67CF6">
              <w:rPr>
                <w:sz w:val="18"/>
                <w:szCs w:val="16"/>
              </w:rPr>
              <w:fldChar w:fldCharType="end"/>
            </w:r>
            <w:r w:rsidRPr="00B67CF6">
              <w:rPr>
                <w:sz w:val="18"/>
                <w:szCs w:val="16"/>
              </w:rPr>
              <w:t xml:space="preserve"> No</w:t>
            </w:r>
          </w:p>
        </w:tc>
      </w:tr>
      <w:tr w:rsidR="002E046F" w:rsidRPr="00D9487E" w14:paraId="343367FB" w14:textId="77777777" w:rsidTr="003D2FA9">
        <w:trPr>
          <w:cantSplit/>
          <w:trHeight w:val="397"/>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2D75119" w14:textId="0CEEC785" w:rsidR="002E046F" w:rsidRPr="00D9487E" w:rsidRDefault="00895A8F" w:rsidP="00895A8F">
            <w:pPr>
              <w:spacing w:after="0" w:line="240" w:lineRule="auto"/>
              <w:jc w:val="both"/>
              <w:rPr>
                <w:color w:val="000000"/>
                <w:sz w:val="18"/>
                <w:szCs w:val="18"/>
              </w:rPr>
            </w:pPr>
            <w:r w:rsidRPr="00895A8F">
              <w:rPr>
                <w:b/>
                <w:color w:val="000000"/>
                <w:sz w:val="18"/>
                <w:szCs w:val="18"/>
              </w:rPr>
              <w:t>In caso affermativo</w:t>
            </w:r>
            <w:r>
              <w:rPr>
                <w:color w:val="000000"/>
                <w:sz w:val="18"/>
                <w:szCs w:val="18"/>
              </w:rPr>
              <w:t>, e</w:t>
            </w:r>
            <w:r w:rsidR="002E046F" w:rsidRPr="00D9487E">
              <w:rPr>
                <w:color w:val="000000"/>
                <w:sz w:val="18"/>
                <w:szCs w:val="18"/>
              </w:rPr>
              <w:t>lencare le prestazioni o lavorazioni che si intende subappaltare e la relativa quota (espressa in percentuale) sull’importo contrattuale: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EEEFF" w14:textId="77777777" w:rsidR="002E046F" w:rsidRPr="00D9487E" w:rsidRDefault="002E046F" w:rsidP="002E046F">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sz w:val="18"/>
                <w:szCs w:val="18"/>
              </w:rPr>
              <w:t> </w:t>
            </w:r>
            <w:r w:rsidRPr="00D9487E">
              <w:rPr>
                <w:sz w:val="18"/>
                <w:szCs w:val="18"/>
              </w:rPr>
              <w:t> </w:t>
            </w:r>
            <w:r w:rsidRPr="00D9487E">
              <w:rPr>
                <w:sz w:val="18"/>
                <w:szCs w:val="18"/>
              </w:rPr>
              <w:t> </w:t>
            </w:r>
            <w:r w:rsidRPr="00D9487E">
              <w:rPr>
                <w:sz w:val="18"/>
                <w:szCs w:val="18"/>
              </w:rPr>
              <w:t> </w:t>
            </w:r>
            <w:r w:rsidRPr="00D9487E">
              <w:rPr>
                <w:sz w:val="18"/>
                <w:szCs w:val="18"/>
              </w:rPr>
              <w:t> </w:t>
            </w:r>
            <w:r w:rsidRPr="00D9487E">
              <w:rPr>
                <w:sz w:val="18"/>
                <w:szCs w:val="18"/>
              </w:rPr>
              <w:fldChar w:fldCharType="end"/>
            </w:r>
          </w:p>
        </w:tc>
      </w:tr>
      <w:tr w:rsidR="000828CC" w:rsidRPr="00D9487E" w14:paraId="0366EAE7" w14:textId="77777777" w:rsidTr="0032750C">
        <w:trPr>
          <w:cantSplit/>
          <w:trHeight w:val="39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D738F" w14:textId="3FD44DA6" w:rsidR="000828CC" w:rsidRPr="000828CC" w:rsidRDefault="000828CC" w:rsidP="000828CC">
            <w:pPr>
              <w:autoSpaceDE w:val="0"/>
              <w:autoSpaceDN w:val="0"/>
              <w:adjustRightInd w:val="0"/>
              <w:spacing w:after="0" w:line="240" w:lineRule="auto"/>
              <w:rPr>
                <w:i/>
                <w:sz w:val="18"/>
                <w:szCs w:val="16"/>
              </w:rPr>
            </w:pPr>
            <w:r w:rsidRPr="0091179F">
              <w:rPr>
                <w:b/>
                <w:i/>
                <w:sz w:val="18"/>
                <w:szCs w:val="18"/>
              </w:rPr>
              <w:t>Se l'operatore economico ha deciso di subappaltare una parte del contratto, ciascun subappaltatore, a seguito dell’autorizzazione al subappalto da parte della stazione appaltante o ente concedente, dovrà compilare il DGUE.</w:t>
            </w:r>
          </w:p>
        </w:tc>
      </w:tr>
    </w:tbl>
    <w:p w14:paraId="6C09C71E" w14:textId="77777777" w:rsidR="00702077" w:rsidRPr="000828CC" w:rsidRDefault="00702077" w:rsidP="0083740E">
      <w:pPr>
        <w:spacing w:after="0" w:line="240" w:lineRule="auto"/>
        <w:rPr>
          <w:b/>
          <w:sz w:val="18"/>
          <w:szCs w:val="18"/>
        </w:rPr>
      </w:pPr>
    </w:p>
    <w:p w14:paraId="14FC0D24" w14:textId="77777777" w:rsidR="00895A8F" w:rsidRDefault="00895A8F" w:rsidP="0083740E">
      <w:pPr>
        <w:spacing w:after="0" w:line="240" w:lineRule="auto"/>
        <w:sectPr w:rsidR="00895A8F" w:rsidSect="00AF54F7">
          <w:type w:val="continuous"/>
          <w:pgSz w:w="11906" w:h="16838"/>
          <w:pgMar w:top="1417" w:right="1134" w:bottom="1134" w:left="1134" w:header="708" w:footer="708" w:gutter="0"/>
          <w:cols w:space="708"/>
          <w:docGrid w:linePitch="360"/>
        </w:sectPr>
      </w:pPr>
    </w:p>
    <w:tbl>
      <w:tblPr>
        <w:tblW w:w="5000" w:type="pct"/>
        <w:jc w:val="center"/>
        <w:tblLayout w:type="fixed"/>
        <w:tblCellMar>
          <w:left w:w="70" w:type="dxa"/>
          <w:right w:w="70" w:type="dxa"/>
        </w:tblCellMar>
        <w:tblLook w:val="0000" w:firstRow="0" w:lastRow="0" w:firstColumn="0" w:lastColumn="0" w:noHBand="0" w:noVBand="0"/>
      </w:tblPr>
      <w:tblGrid>
        <w:gridCol w:w="4806"/>
        <w:gridCol w:w="2417"/>
        <w:gridCol w:w="2415"/>
      </w:tblGrid>
      <w:tr w:rsidR="003C3B3C" w:rsidRPr="00FE4168" w14:paraId="74E85953" w14:textId="77777777" w:rsidTr="00335E1D">
        <w:trPr>
          <w:cantSplit/>
          <w:trHeight w:val="125"/>
          <w:jc w:val="center"/>
        </w:trPr>
        <w:tc>
          <w:tcPr>
            <w:tcW w:w="5000" w:type="pct"/>
            <w:gridSpan w:val="3"/>
            <w:shd w:val="clear" w:color="auto" w:fill="auto"/>
          </w:tcPr>
          <w:p w14:paraId="79C0CF94" w14:textId="07B4BCFB" w:rsidR="003C3B3C" w:rsidRPr="003C3B3C" w:rsidRDefault="003C3B3C" w:rsidP="003C3B3C">
            <w:pPr>
              <w:spacing w:after="0"/>
              <w:jc w:val="center"/>
              <w:rPr>
                <w:b/>
                <w:color w:val="FF0000"/>
              </w:rPr>
            </w:pPr>
            <w:r w:rsidRPr="002A6326">
              <w:rPr>
                <w:b/>
                <w:color w:val="FF0000"/>
              </w:rPr>
              <w:lastRenderedPageBreak/>
              <w:t>PARTE III: MOTIVI DI ESCLUSIONE (Articol</w:t>
            </w:r>
            <w:r w:rsidR="00512AEA">
              <w:rPr>
                <w:b/>
                <w:color w:val="FF0000"/>
              </w:rPr>
              <w:t>i da 94 a 98</w:t>
            </w:r>
            <w:r w:rsidRPr="002A6326">
              <w:rPr>
                <w:b/>
                <w:color w:val="FF0000"/>
              </w:rPr>
              <w:t xml:space="preserve"> del Codice)</w:t>
            </w:r>
          </w:p>
        </w:tc>
      </w:tr>
      <w:tr w:rsidR="003C3B3C" w:rsidRPr="00FE4168" w14:paraId="70DC76B0" w14:textId="77777777" w:rsidTr="00585765">
        <w:trPr>
          <w:cantSplit/>
          <w:trHeight w:val="125"/>
          <w:jc w:val="center"/>
        </w:trPr>
        <w:tc>
          <w:tcPr>
            <w:tcW w:w="5000" w:type="pct"/>
            <w:gridSpan w:val="3"/>
            <w:tcBorders>
              <w:bottom w:val="single" w:sz="4" w:space="0" w:color="auto"/>
            </w:tcBorders>
            <w:shd w:val="clear" w:color="auto" w:fill="auto"/>
          </w:tcPr>
          <w:p w14:paraId="10B7A909" w14:textId="77777777" w:rsidR="003C3B3C" w:rsidRPr="00FE4168" w:rsidRDefault="003C3B3C" w:rsidP="00335E1D">
            <w:pPr>
              <w:spacing w:after="0" w:line="240" w:lineRule="auto"/>
              <w:jc w:val="center"/>
              <w:rPr>
                <w:b/>
                <w:i/>
                <w:sz w:val="18"/>
                <w:szCs w:val="16"/>
              </w:rPr>
            </w:pPr>
          </w:p>
        </w:tc>
      </w:tr>
      <w:tr w:rsidR="000E0CD4" w:rsidRPr="000E0CD4" w14:paraId="398C2BA0" w14:textId="77777777" w:rsidTr="00585765">
        <w:trPr>
          <w:cantSplit/>
          <w:trHeight w:val="125"/>
          <w:jc w:val="center"/>
        </w:trPr>
        <w:tc>
          <w:tcPr>
            <w:tcW w:w="5000" w:type="pct"/>
            <w:gridSpan w:val="3"/>
            <w:tcBorders>
              <w:top w:val="single" w:sz="4" w:space="0" w:color="auto"/>
              <w:left w:val="single" w:sz="4" w:space="0" w:color="auto"/>
              <w:right w:val="single" w:sz="4" w:space="0" w:color="auto"/>
            </w:tcBorders>
            <w:shd w:val="clear" w:color="auto" w:fill="808080" w:themeFill="background1" w:themeFillShade="80"/>
          </w:tcPr>
          <w:p w14:paraId="54C23586" w14:textId="77777777" w:rsidR="00F56F20" w:rsidRPr="000E0CD4" w:rsidRDefault="005E119F" w:rsidP="00373A7A">
            <w:pPr>
              <w:spacing w:after="0" w:line="240" w:lineRule="auto"/>
              <w:jc w:val="center"/>
              <w:rPr>
                <w:b/>
                <w:color w:val="FFFFFF" w:themeColor="background1"/>
                <w:sz w:val="20"/>
                <w:szCs w:val="16"/>
              </w:rPr>
            </w:pPr>
            <w:r w:rsidRPr="000E0CD4">
              <w:rPr>
                <w:b/>
                <w:caps/>
                <w:color w:val="FFFFFF" w:themeColor="background1"/>
                <w:sz w:val="20"/>
                <w:szCs w:val="16"/>
              </w:rPr>
              <w:t xml:space="preserve">A: MOTIVI </w:t>
            </w:r>
            <w:r w:rsidRPr="00585765">
              <w:rPr>
                <w:b/>
                <w:caps/>
                <w:color w:val="FFFFFF" w:themeColor="background1"/>
                <w:sz w:val="20"/>
                <w:szCs w:val="16"/>
                <w:shd w:val="clear" w:color="auto" w:fill="808080" w:themeFill="background1" w:themeFillShade="80"/>
              </w:rPr>
              <w:t>LEGATI A CONDANNE PENALI</w:t>
            </w:r>
          </w:p>
        </w:tc>
      </w:tr>
      <w:tr w:rsidR="000E0CD4" w:rsidRPr="000E0CD4" w14:paraId="74E061C9" w14:textId="77777777" w:rsidTr="00585765">
        <w:trPr>
          <w:cantSplit/>
          <w:trHeight w:val="125"/>
          <w:jc w:val="center"/>
        </w:trPr>
        <w:tc>
          <w:tcPr>
            <w:tcW w:w="5000" w:type="pct"/>
            <w:gridSpan w:val="3"/>
            <w:tcBorders>
              <w:left w:val="single" w:sz="4" w:space="0" w:color="auto"/>
              <w:bottom w:val="single" w:sz="4" w:space="0" w:color="auto"/>
              <w:right w:val="single" w:sz="4" w:space="0" w:color="auto"/>
            </w:tcBorders>
            <w:shd w:val="clear" w:color="auto" w:fill="808080" w:themeFill="background1" w:themeFillShade="80"/>
          </w:tcPr>
          <w:p w14:paraId="517259B6" w14:textId="3553526C"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L'articolo 57, paragrafo 1, della direttiva 2014/24/UE stabilisce i seguenti motivi di esclusione (Articolo</w:t>
            </w:r>
            <w:r w:rsidRPr="0091179F">
              <w:rPr>
                <w:i/>
                <w:color w:val="FFFFFF" w:themeColor="background1"/>
                <w:sz w:val="18"/>
                <w:szCs w:val="18"/>
              </w:rPr>
              <w:t xml:space="preserve"> </w:t>
            </w:r>
            <w:r w:rsidR="001A1AB2" w:rsidRPr="0091179F">
              <w:rPr>
                <w:i/>
                <w:color w:val="FFFFFF" w:themeColor="background1"/>
                <w:sz w:val="18"/>
                <w:szCs w:val="18"/>
              </w:rPr>
              <w:t>94</w:t>
            </w:r>
            <w:r w:rsidRPr="000E0CD4">
              <w:rPr>
                <w:i/>
                <w:color w:val="FFFFFF" w:themeColor="background1"/>
                <w:sz w:val="18"/>
                <w:szCs w:val="18"/>
              </w:rPr>
              <w:t>, comma 1, del Codice):</w:t>
            </w:r>
          </w:p>
          <w:p w14:paraId="2AE88AFD"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1.</w:t>
            </w:r>
            <w:r w:rsidRPr="000E0CD4">
              <w:rPr>
                <w:i/>
                <w:color w:val="FFFFFF" w:themeColor="background1"/>
                <w:sz w:val="18"/>
                <w:szCs w:val="18"/>
              </w:rPr>
              <w:tab/>
              <w:t>Partecipazione a un’organizzazione criminale(</w:t>
            </w:r>
            <w:r w:rsidRPr="000E0CD4">
              <w:rPr>
                <w:rStyle w:val="Rimandonotaapidipagina"/>
                <w:i/>
                <w:color w:val="FFFFFF" w:themeColor="background1"/>
                <w:sz w:val="18"/>
                <w:szCs w:val="18"/>
              </w:rPr>
              <w:footnoteReference w:id="4"/>
            </w:r>
            <w:r w:rsidRPr="000E0CD4">
              <w:rPr>
                <w:i/>
                <w:color w:val="FFFFFF" w:themeColor="background1"/>
                <w:sz w:val="18"/>
                <w:szCs w:val="18"/>
              </w:rPr>
              <w:t>)</w:t>
            </w:r>
          </w:p>
          <w:p w14:paraId="3628C6A8"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2.</w:t>
            </w:r>
            <w:r w:rsidRPr="000E0CD4">
              <w:rPr>
                <w:i/>
                <w:color w:val="FFFFFF" w:themeColor="background1"/>
                <w:sz w:val="18"/>
                <w:szCs w:val="18"/>
              </w:rPr>
              <w:tab/>
              <w:t>Corruzione(</w:t>
            </w:r>
            <w:r w:rsidRPr="000E0CD4">
              <w:rPr>
                <w:rStyle w:val="Rimandonotaapidipagina"/>
                <w:i/>
                <w:color w:val="FFFFFF" w:themeColor="background1"/>
                <w:sz w:val="18"/>
                <w:szCs w:val="18"/>
              </w:rPr>
              <w:footnoteReference w:id="5"/>
            </w:r>
            <w:r w:rsidRPr="000E0CD4">
              <w:rPr>
                <w:i/>
                <w:color w:val="FFFFFF" w:themeColor="background1"/>
                <w:sz w:val="18"/>
                <w:szCs w:val="18"/>
              </w:rPr>
              <w:t>)</w:t>
            </w:r>
          </w:p>
          <w:p w14:paraId="5559DE17"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3.</w:t>
            </w:r>
            <w:r w:rsidRPr="000E0CD4">
              <w:rPr>
                <w:i/>
                <w:color w:val="FFFFFF" w:themeColor="background1"/>
                <w:sz w:val="18"/>
                <w:szCs w:val="18"/>
              </w:rPr>
              <w:tab/>
              <w:t>Frode(</w:t>
            </w:r>
            <w:r w:rsidRPr="000E0CD4">
              <w:rPr>
                <w:rStyle w:val="Rimandonotaapidipagina"/>
                <w:i/>
                <w:color w:val="FFFFFF" w:themeColor="background1"/>
                <w:sz w:val="18"/>
                <w:szCs w:val="18"/>
              </w:rPr>
              <w:footnoteReference w:id="6"/>
            </w:r>
            <w:r w:rsidRPr="000E0CD4">
              <w:rPr>
                <w:i/>
                <w:color w:val="FFFFFF" w:themeColor="background1"/>
                <w:sz w:val="18"/>
                <w:szCs w:val="18"/>
              </w:rPr>
              <w:t>)</w:t>
            </w:r>
            <w:r w:rsidRPr="000E0CD4">
              <w:rPr>
                <w:color w:val="FFFFFF" w:themeColor="background1"/>
                <w:w w:val="0"/>
                <w:sz w:val="18"/>
                <w:szCs w:val="18"/>
                <w:lang w:eastAsia="fr-BE"/>
              </w:rPr>
              <w:t>;</w:t>
            </w:r>
          </w:p>
          <w:p w14:paraId="73AA07FF"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4.</w:t>
            </w:r>
            <w:r w:rsidRPr="000E0CD4">
              <w:rPr>
                <w:i/>
                <w:color w:val="FFFFFF" w:themeColor="background1"/>
                <w:sz w:val="18"/>
                <w:szCs w:val="18"/>
              </w:rPr>
              <w:tab/>
              <w:t>Reati terroristici o reati connessi alle attività terroristiche(</w:t>
            </w:r>
            <w:r w:rsidRPr="000E0CD4">
              <w:rPr>
                <w:rStyle w:val="Rimandonotaapidipagina"/>
                <w:i/>
                <w:color w:val="FFFFFF" w:themeColor="background1"/>
                <w:sz w:val="18"/>
                <w:szCs w:val="18"/>
              </w:rPr>
              <w:footnoteReference w:id="7"/>
            </w:r>
            <w:r w:rsidRPr="000E0CD4">
              <w:rPr>
                <w:i/>
                <w:color w:val="FFFFFF" w:themeColor="background1"/>
                <w:sz w:val="18"/>
                <w:szCs w:val="18"/>
              </w:rPr>
              <w:t>);</w:t>
            </w:r>
          </w:p>
          <w:p w14:paraId="5D01B433"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5.</w:t>
            </w:r>
            <w:r w:rsidRPr="000E0CD4">
              <w:rPr>
                <w:i/>
                <w:color w:val="FFFFFF" w:themeColor="background1"/>
                <w:sz w:val="18"/>
                <w:szCs w:val="18"/>
              </w:rPr>
              <w:tab/>
              <w:t>Riciclaggio di proventi di attività criminose o finanziamento al terrorismo (</w:t>
            </w:r>
            <w:bookmarkStart w:id="1" w:name="_DV_C1915"/>
            <w:bookmarkEnd w:id="1"/>
            <w:r w:rsidRPr="000E0CD4">
              <w:rPr>
                <w:rStyle w:val="Rimandonotaapidipagina"/>
                <w:i/>
                <w:color w:val="FFFFFF" w:themeColor="background1"/>
                <w:sz w:val="18"/>
                <w:szCs w:val="18"/>
              </w:rPr>
              <w:footnoteReference w:id="8"/>
            </w:r>
            <w:r w:rsidRPr="000E0CD4">
              <w:rPr>
                <w:i/>
                <w:color w:val="FFFFFF" w:themeColor="background1"/>
                <w:sz w:val="18"/>
                <w:szCs w:val="18"/>
              </w:rPr>
              <w:t>)</w:t>
            </w:r>
            <w:r w:rsidRPr="000E0CD4">
              <w:rPr>
                <w:i/>
                <w:color w:val="FFFFFF" w:themeColor="background1"/>
                <w:w w:val="0"/>
                <w:sz w:val="18"/>
                <w:szCs w:val="18"/>
                <w:lang w:eastAsia="fr-BE"/>
              </w:rPr>
              <w:t>;</w:t>
            </w:r>
          </w:p>
          <w:p w14:paraId="256AFE64" w14:textId="77777777" w:rsidR="005E119F" w:rsidRPr="000E0CD4" w:rsidRDefault="005E119F" w:rsidP="005E119F">
            <w:pPr>
              <w:spacing w:after="0" w:line="240" w:lineRule="auto"/>
              <w:rPr>
                <w:i/>
                <w:color w:val="FFFFFF" w:themeColor="background1"/>
                <w:sz w:val="18"/>
                <w:szCs w:val="18"/>
              </w:rPr>
            </w:pPr>
            <w:r w:rsidRPr="000E0CD4">
              <w:rPr>
                <w:i/>
                <w:color w:val="FFFFFF" w:themeColor="background1"/>
                <w:sz w:val="18"/>
                <w:szCs w:val="18"/>
              </w:rPr>
              <w:t>6.</w:t>
            </w:r>
            <w:r w:rsidRPr="000E0CD4">
              <w:rPr>
                <w:i/>
                <w:color w:val="FFFFFF" w:themeColor="background1"/>
                <w:sz w:val="18"/>
                <w:szCs w:val="18"/>
              </w:rPr>
              <w:tab/>
              <w:t>Lavoro minorile e altre forme di tratta di esseri umani(</w:t>
            </w:r>
            <w:r w:rsidRPr="000E0CD4">
              <w:rPr>
                <w:rStyle w:val="Rimandonotaapidipagina"/>
                <w:i/>
                <w:color w:val="FFFFFF" w:themeColor="background1"/>
                <w:sz w:val="18"/>
                <w:szCs w:val="18"/>
              </w:rPr>
              <w:footnoteReference w:id="9"/>
            </w:r>
            <w:r w:rsidRPr="000E0CD4">
              <w:rPr>
                <w:i/>
                <w:color w:val="FFFFFF" w:themeColor="background1"/>
                <w:sz w:val="18"/>
                <w:szCs w:val="18"/>
              </w:rPr>
              <w:t>)</w:t>
            </w:r>
          </w:p>
          <w:p w14:paraId="14AE1175" w14:textId="69255521" w:rsidR="005E119F" w:rsidRPr="000E0CD4" w:rsidRDefault="005E119F" w:rsidP="005E119F">
            <w:pPr>
              <w:spacing w:after="0" w:line="240" w:lineRule="auto"/>
              <w:rPr>
                <w:i/>
                <w:caps/>
                <w:color w:val="FFFFFF" w:themeColor="background1"/>
                <w:sz w:val="18"/>
                <w:szCs w:val="18"/>
              </w:rPr>
            </w:pPr>
            <w:r w:rsidRPr="000E0CD4">
              <w:rPr>
                <w:i/>
                <w:color w:val="FFFFFF" w:themeColor="background1"/>
                <w:sz w:val="18"/>
                <w:szCs w:val="18"/>
              </w:rPr>
              <w:t>7.</w:t>
            </w:r>
            <w:r w:rsidRPr="000E0CD4">
              <w:rPr>
                <w:i/>
                <w:color w:val="FFFFFF" w:themeColor="background1"/>
                <w:sz w:val="18"/>
                <w:szCs w:val="18"/>
              </w:rPr>
              <w:tab/>
              <w:t xml:space="preserve">Ogni altro delitto da cui derivi, quale pena accessoria, l'incapacità di contrattare con la pubblica amministrazione </w:t>
            </w:r>
            <w:r w:rsidRPr="0091179F">
              <w:rPr>
                <w:i/>
                <w:color w:val="FFFFFF" w:themeColor="background1"/>
                <w:sz w:val="18"/>
                <w:szCs w:val="18"/>
              </w:rPr>
              <w:t xml:space="preserve">(lettera </w:t>
            </w:r>
            <w:r w:rsidR="00EF3ABB" w:rsidRPr="0091179F">
              <w:rPr>
                <w:i/>
                <w:color w:val="FFFFFF" w:themeColor="background1"/>
                <w:sz w:val="18"/>
                <w:szCs w:val="18"/>
              </w:rPr>
              <w:t>h</w:t>
            </w:r>
            <w:r w:rsidRPr="0091179F">
              <w:rPr>
                <w:i/>
                <w:color w:val="FFFFFF" w:themeColor="background1"/>
                <w:sz w:val="18"/>
                <w:szCs w:val="18"/>
              </w:rPr>
              <w:t xml:space="preserve">) articolo </w:t>
            </w:r>
            <w:r w:rsidR="00EF3ABB" w:rsidRPr="0091179F">
              <w:rPr>
                <w:i/>
                <w:color w:val="FFFFFF" w:themeColor="background1"/>
                <w:sz w:val="18"/>
                <w:szCs w:val="18"/>
              </w:rPr>
              <w:t>94</w:t>
            </w:r>
            <w:r w:rsidRPr="0091179F">
              <w:rPr>
                <w:i/>
                <w:color w:val="FFFFFF" w:themeColor="background1"/>
                <w:sz w:val="18"/>
                <w:szCs w:val="18"/>
              </w:rPr>
              <w:t>, comma 1, del Codice);</w:t>
            </w:r>
          </w:p>
        </w:tc>
      </w:tr>
      <w:tr w:rsidR="00175227" w:rsidRPr="00D9487E" w14:paraId="7EDC0CC6" w14:textId="77777777" w:rsidTr="00585765">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44345" w14:textId="1AA2F005" w:rsidR="00175227" w:rsidRPr="00D9487E" w:rsidRDefault="00175227" w:rsidP="00175227">
            <w:pPr>
              <w:spacing w:after="0" w:line="240" w:lineRule="auto"/>
              <w:jc w:val="both"/>
              <w:rPr>
                <w:color w:val="000000"/>
                <w:sz w:val="18"/>
                <w:szCs w:val="18"/>
              </w:rPr>
            </w:pPr>
            <w:r w:rsidRPr="00D9487E">
              <w:rPr>
                <w:b/>
                <w:color w:val="000000"/>
                <w:sz w:val="18"/>
                <w:szCs w:val="18"/>
              </w:rPr>
              <w:t xml:space="preserve">Motivi legati a condanne penali ai sensi delle disposizioni nazionali di attuazione dei motivi stabiliti dall'articolo 57, paragrafo 1, della direttiva </w:t>
            </w:r>
            <w:r w:rsidRPr="00D9487E">
              <w:rPr>
                <w:color w:val="000000"/>
                <w:sz w:val="18"/>
                <w:szCs w:val="18"/>
              </w:rPr>
              <w:t>(</w:t>
            </w:r>
            <w:r w:rsidRPr="0091179F">
              <w:rPr>
                <w:color w:val="000000"/>
                <w:sz w:val="18"/>
                <w:szCs w:val="18"/>
              </w:rPr>
              <w:t>ar</w:t>
            </w:r>
            <w:r w:rsidR="009B42B2" w:rsidRPr="0091179F">
              <w:rPr>
                <w:color w:val="000000"/>
                <w:sz w:val="18"/>
                <w:szCs w:val="18"/>
              </w:rPr>
              <w:t xml:space="preserve">ticolo </w:t>
            </w:r>
            <w:r w:rsidR="0061102F" w:rsidRPr="0091179F">
              <w:rPr>
                <w:color w:val="000000"/>
                <w:sz w:val="18"/>
                <w:szCs w:val="18"/>
              </w:rPr>
              <w:t>94</w:t>
            </w:r>
            <w:r w:rsidR="009B42B2" w:rsidRPr="0091179F">
              <w:rPr>
                <w:color w:val="000000"/>
                <w:sz w:val="18"/>
                <w:szCs w:val="18"/>
              </w:rPr>
              <w:t xml:space="preserve">, </w:t>
            </w:r>
            <w:r w:rsidR="009B42B2" w:rsidRPr="00D9487E">
              <w:rPr>
                <w:color w:val="000000"/>
                <w:sz w:val="18"/>
                <w:szCs w:val="18"/>
              </w:rPr>
              <w:t>comma 1, del Codice)</w:t>
            </w:r>
          </w:p>
        </w:tc>
        <w:tc>
          <w:tcPr>
            <w:tcW w:w="25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659399" w14:textId="77777777" w:rsidR="00175227" w:rsidRPr="00D9487E" w:rsidRDefault="00175227" w:rsidP="00175227">
            <w:pPr>
              <w:spacing w:after="0" w:line="240" w:lineRule="auto"/>
              <w:rPr>
                <w:b/>
                <w:sz w:val="18"/>
                <w:szCs w:val="18"/>
              </w:rPr>
            </w:pPr>
            <w:r w:rsidRPr="00D9487E">
              <w:rPr>
                <w:b/>
                <w:sz w:val="18"/>
                <w:szCs w:val="18"/>
              </w:rPr>
              <w:t>Risposta</w:t>
            </w:r>
          </w:p>
        </w:tc>
      </w:tr>
      <w:tr w:rsidR="009B42B2" w:rsidRPr="00D9487E" w14:paraId="3A705615" w14:textId="77777777" w:rsidTr="00E860B5">
        <w:trPr>
          <w:cantSplit/>
          <w:trHeight w:val="486"/>
          <w:jc w:val="center"/>
        </w:trPr>
        <w:tc>
          <w:tcPr>
            <w:tcW w:w="2493" w:type="pct"/>
            <w:vMerge w:val="restart"/>
            <w:tcBorders>
              <w:top w:val="single" w:sz="4" w:space="0" w:color="auto"/>
              <w:left w:val="single" w:sz="4" w:space="0" w:color="auto"/>
              <w:right w:val="single" w:sz="4" w:space="0" w:color="auto"/>
            </w:tcBorders>
            <w:shd w:val="clear" w:color="auto" w:fill="auto"/>
            <w:vAlign w:val="center"/>
          </w:tcPr>
          <w:p w14:paraId="7E5ADAF7" w14:textId="73440D2B" w:rsidR="0061102F" w:rsidRPr="0091179F" w:rsidRDefault="009B42B2" w:rsidP="0061102F">
            <w:pPr>
              <w:autoSpaceDE w:val="0"/>
              <w:autoSpaceDN w:val="0"/>
              <w:adjustRightInd w:val="0"/>
              <w:spacing w:after="0" w:line="240" w:lineRule="auto"/>
              <w:rPr>
                <w:color w:val="000000"/>
                <w:kern w:val="1"/>
                <w:sz w:val="18"/>
                <w:szCs w:val="14"/>
                <w:lang w:eastAsia="it-IT" w:bidi="it-IT"/>
              </w:rPr>
            </w:pPr>
            <w:r w:rsidRPr="0091179F">
              <w:rPr>
                <w:color w:val="000000"/>
                <w:kern w:val="1"/>
                <w:sz w:val="18"/>
                <w:szCs w:val="14"/>
                <w:lang w:eastAsia="it-IT" w:bidi="it-IT"/>
              </w:rPr>
              <w:t xml:space="preserve">I soggetti di cui all’art. </w:t>
            </w:r>
            <w:r w:rsidR="0061102F" w:rsidRPr="0091179F">
              <w:rPr>
                <w:color w:val="000000"/>
                <w:kern w:val="1"/>
                <w:sz w:val="18"/>
                <w:szCs w:val="14"/>
                <w:lang w:eastAsia="it-IT" w:bidi="it-IT"/>
              </w:rPr>
              <w:t>94</w:t>
            </w:r>
            <w:r w:rsidRPr="0091179F">
              <w:rPr>
                <w:color w:val="000000"/>
                <w:kern w:val="1"/>
                <w:sz w:val="18"/>
                <w:szCs w:val="14"/>
                <w:lang w:eastAsia="it-IT" w:bidi="it-IT"/>
              </w:rPr>
              <w:t xml:space="preserve">, comma 3, del Codice sono stati </w:t>
            </w:r>
            <w:r w:rsidRPr="0091179F">
              <w:rPr>
                <w:b/>
                <w:color w:val="000000"/>
                <w:kern w:val="1"/>
                <w:sz w:val="18"/>
                <w:szCs w:val="14"/>
                <w:lang w:eastAsia="it-IT" w:bidi="it-IT"/>
              </w:rPr>
              <w:t>condannati con sentenza definitiva</w:t>
            </w:r>
            <w:r w:rsidRPr="0091179F">
              <w:rPr>
                <w:color w:val="000000"/>
                <w:kern w:val="1"/>
                <w:sz w:val="18"/>
                <w:szCs w:val="14"/>
                <w:lang w:eastAsia="it-IT" w:bidi="it-IT"/>
              </w:rPr>
              <w:t xml:space="preserve"> o decreto penale di condanna divenuto irrevocabile </w:t>
            </w:r>
            <w:r w:rsidR="0061102F" w:rsidRPr="0091179F">
              <w:rPr>
                <w:color w:val="000000"/>
                <w:kern w:val="1"/>
                <w:sz w:val="18"/>
                <w:szCs w:val="14"/>
                <w:lang w:eastAsia="it-IT" w:bidi="it-IT"/>
              </w:rPr>
              <w:t>con sentenza con effetto</w:t>
            </w:r>
          </w:p>
          <w:p w14:paraId="5AE310F9" w14:textId="5E99D561" w:rsidR="009B42B2" w:rsidRPr="00D9487E" w:rsidRDefault="0061102F" w:rsidP="0061102F">
            <w:pPr>
              <w:autoSpaceDE w:val="0"/>
              <w:autoSpaceDN w:val="0"/>
              <w:adjustRightInd w:val="0"/>
              <w:spacing w:after="0" w:line="240" w:lineRule="auto"/>
              <w:rPr>
                <w:sz w:val="18"/>
                <w:szCs w:val="18"/>
              </w:rPr>
            </w:pPr>
            <w:r w:rsidRPr="0091179F">
              <w:rPr>
                <w:color w:val="000000"/>
                <w:kern w:val="1"/>
                <w:sz w:val="18"/>
                <w:szCs w:val="14"/>
                <w:lang w:eastAsia="it-IT" w:bidi="it-IT"/>
              </w:rPr>
              <w:t>escludente ai sensi dei commi 8 e 9 dell’art. 96 del Codice o in seguito alla quale sia ancora applicabile un periodo di esclusione stabilito direttamente nella sentenza ai sensi dell’art. 96, comma 7, del Codice?</w:t>
            </w:r>
          </w:p>
        </w:tc>
        <w:tc>
          <w:tcPr>
            <w:tcW w:w="1254" w:type="pct"/>
            <w:tcBorders>
              <w:top w:val="single" w:sz="4" w:space="0" w:color="auto"/>
              <w:left w:val="single" w:sz="4" w:space="0" w:color="auto"/>
            </w:tcBorders>
            <w:shd w:val="clear" w:color="auto" w:fill="auto"/>
            <w:vAlign w:val="center"/>
          </w:tcPr>
          <w:p w14:paraId="540F02D6" w14:textId="77777777" w:rsidR="009B42B2" w:rsidRPr="00D9487E" w:rsidRDefault="009B42B2" w:rsidP="009B42B2">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 </w:t>
            </w:r>
          </w:p>
        </w:tc>
        <w:tc>
          <w:tcPr>
            <w:tcW w:w="1253" w:type="pct"/>
            <w:tcBorders>
              <w:top w:val="single" w:sz="4" w:space="0" w:color="auto"/>
              <w:right w:val="single" w:sz="4" w:space="0" w:color="auto"/>
            </w:tcBorders>
            <w:shd w:val="clear" w:color="auto" w:fill="auto"/>
            <w:vAlign w:val="center"/>
          </w:tcPr>
          <w:p w14:paraId="5EECB889" w14:textId="77777777" w:rsidR="009B42B2" w:rsidRPr="00D9487E" w:rsidRDefault="009B42B2" w:rsidP="009B42B2">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9B42B2" w:rsidRPr="00D9487E" w14:paraId="583B48B3" w14:textId="77777777" w:rsidTr="00E860B5">
        <w:trPr>
          <w:cantSplit/>
          <w:trHeight w:val="340"/>
          <w:jc w:val="center"/>
        </w:trPr>
        <w:tc>
          <w:tcPr>
            <w:tcW w:w="2493" w:type="pct"/>
            <w:vMerge/>
            <w:tcBorders>
              <w:left w:val="single" w:sz="4" w:space="0" w:color="auto"/>
              <w:right w:val="single" w:sz="4" w:space="0" w:color="auto"/>
            </w:tcBorders>
            <w:shd w:val="clear" w:color="auto" w:fill="auto"/>
            <w:vAlign w:val="center"/>
          </w:tcPr>
          <w:p w14:paraId="02A33634" w14:textId="77777777" w:rsidR="009B42B2" w:rsidRPr="00D9487E" w:rsidRDefault="009B42B2" w:rsidP="009B42B2">
            <w:pPr>
              <w:spacing w:after="0" w:line="240" w:lineRule="auto"/>
              <w:rPr>
                <w:sz w:val="18"/>
                <w:szCs w:val="18"/>
              </w:rPr>
            </w:pPr>
          </w:p>
        </w:tc>
        <w:tc>
          <w:tcPr>
            <w:tcW w:w="2507" w:type="pct"/>
            <w:gridSpan w:val="2"/>
            <w:tcBorders>
              <w:left w:val="single" w:sz="4" w:space="0" w:color="auto"/>
              <w:right w:val="single" w:sz="4" w:space="0" w:color="auto"/>
            </w:tcBorders>
            <w:shd w:val="clear" w:color="auto" w:fill="auto"/>
            <w:vAlign w:val="center"/>
          </w:tcPr>
          <w:p w14:paraId="4A6322CF" w14:textId="77777777" w:rsidR="009B42B2" w:rsidRPr="00D9487E" w:rsidRDefault="009B42B2" w:rsidP="00D9487E">
            <w:pPr>
              <w:spacing w:after="0" w:line="240" w:lineRule="auto"/>
              <w:rPr>
                <w:sz w:val="18"/>
                <w:szCs w:val="18"/>
              </w:rPr>
            </w:pPr>
            <w:r w:rsidRPr="00D9487E">
              <w:rPr>
                <w:sz w:val="18"/>
                <w:szCs w:val="18"/>
              </w:rPr>
              <w:t>Se la documentazione pertinente è disponibile elettronicamente, indicare</w:t>
            </w:r>
            <w:r w:rsidR="00D9487E" w:rsidRPr="00D9487E">
              <w:rPr>
                <w:sz w:val="18"/>
                <w:szCs w:val="18"/>
              </w:rPr>
              <w:t xml:space="preserve"> </w:t>
            </w:r>
            <w:r w:rsidRPr="00D9487E">
              <w:rPr>
                <w:sz w:val="18"/>
                <w:szCs w:val="18"/>
              </w:rPr>
              <w:t>indirizzo web, autorità o organismo di emanazione, riferimento preciso della documentazione</w:t>
            </w:r>
            <w:r w:rsidR="00076428" w:rsidRPr="00D9487E">
              <w:rPr>
                <w:sz w:val="18"/>
                <w:szCs w:val="18"/>
              </w:rPr>
              <w:t>:</w:t>
            </w:r>
            <w:r w:rsidR="00A94FE8" w:rsidRPr="00D9487E">
              <w:rPr>
                <w:color w:val="000000"/>
                <w:sz w:val="18"/>
                <w:szCs w:val="18"/>
              </w:rPr>
              <w:t xml:space="preserve"> (</w:t>
            </w:r>
            <w:r w:rsidR="00A94FE8" w:rsidRPr="00D9487E">
              <w:rPr>
                <w:rStyle w:val="Rimandonotaapidipagina"/>
                <w:color w:val="000000"/>
                <w:sz w:val="18"/>
                <w:szCs w:val="18"/>
              </w:rPr>
              <w:footnoteReference w:id="10"/>
            </w:r>
            <w:r w:rsidR="00A94FE8" w:rsidRPr="00D9487E">
              <w:rPr>
                <w:color w:val="000000"/>
                <w:sz w:val="18"/>
                <w:szCs w:val="18"/>
              </w:rPr>
              <w:t>)</w:t>
            </w:r>
          </w:p>
        </w:tc>
      </w:tr>
      <w:tr w:rsidR="009B42B2" w:rsidRPr="00D9487E" w14:paraId="3EE19FAF" w14:textId="77777777" w:rsidTr="00E860B5">
        <w:trPr>
          <w:cantSplit/>
          <w:trHeight w:val="340"/>
          <w:jc w:val="center"/>
        </w:trPr>
        <w:tc>
          <w:tcPr>
            <w:tcW w:w="2493" w:type="pct"/>
            <w:vMerge/>
            <w:tcBorders>
              <w:left w:val="single" w:sz="4" w:space="0" w:color="auto"/>
              <w:bottom w:val="single" w:sz="4" w:space="0" w:color="auto"/>
              <w:right w:val="single" w:sz="4" w:space="0" w:color="auto"/>
            </w:tcBorders>
            <w:shd w:val="clear" w:color="auto" w:fill="auto"/>
            <w:vAlign w:val="center"/>
          </w:tcPr>
          <w:p w14:paraId="7560E247" w14:textId="77777777" w:rsidR="009B42B2" w:rsidRPr="00D9487E" w:rsidRDefault="009B42B2" w:rsidP="009B42B2">
            <w:pPr>
              <w:spacing w:after="0" w:line="240" w:lineRule="auto"/>
              <w:rPr>
                <w:sz w:val="18"/>
                <w:szCs w:val="18"/>
              </w:rPr>
            </w:pPr>
          </w:p>
        </w:tc>
        <w:tc>
          <w:tcPr>
            <w:tcW w:w="2507" w:type="pct"/>
            <w:gridSpan w:val="2"/>
            <w:tcBorders>
              <w:left w:val="single" w:sz="4" w:space="0" w:color="auto"/>
              <w:bottom w:val="single" w:sz="4" w:space="0" w:color="auto"/>
              <w:right w:val="single" w:sz="4" w:space="0" w:color="auto"/>
            </w:tcBorders>
            <w:shd w:val="clear" w:color="auto" w:fill="auto"/>
            <w:vAlign w:val="center"/>
          </w:tcPr>
          <w:p w14:paraId="20D5A32C" w14:textId="77777777" w:rsidR="009B42B2" w:rsidRPr="00D9487E" w:rsidRDefault="009B42B2" w:rsidP="00A94FE8">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175227" w:rsidRPr="00D9487E" w14:paraId="0C34BBA7" w14:textId="77777777" w:rsidTr="00E860B5">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70B7C819" w14:textId="77777777" w:rsidR="00E21911" w:rsidRPr="00D9487E" w:rsidRDefault="00E21911" w:rsidP="00E21911">
            <w:pPr>
              <w:spacing w:after="0" w:line="240" w:lineRule="auto"/>
              <w:jc w:val="both"/>
              <w:rPr>
                <w:color w:val="000000"/>
                <w:sz w:val="18"/>
                <w:szCs w:val="14"/>
              </w:rPr>
            </w:pPr>
            <w:r w:rsidRPr="00D9487E">
              <w:rPr>
                <w:b/>
                <w:color w:val="000000"/>
                <w:sz w:val="18"/>
                <w:szCs w:val="14"/>
              </w:rPr>
              <w:t>In caso affermativo</w:t>
            </w:r>
            <w:r w:rsidRPr="00D9487E">
              <w:rPr>
                <w:color w:val="000000"/>
                <w:sz w:val="18"/>
                <w:szCs w:val="14"/>
              </w:rPr>
              <w:t>, indicare (</w:t>
            </w:r>
            <w:r w:rsidRPr="00D9487E">
              <w:rPr>
                <w:rStyle w:val="Rimandonotaapidipagina"/>
                <w:color w:val="000000"/>
                <w:sz w:val="18"/>
                <w:szCs w:val="14"/>
              </w:rPr>
              <w:footnoteReference w:id="11"/>
            </w:r>
            <w:r w:rsidRPr="00D9487E">
              <w:rPr>
                <w:color w:val="000000"/>
                <w:sz w:val="18"/>
                <w:szCs w:val="14"/>
              </w:rPr>
              <w:t>):</w:t>
            </w:r>
          </w:p>
          <w:p w14:paraId="55846AE1" w14:textId="48A91884" w:rsidR="00175227" w:rsidRPr="00D9487E" w:rsidRDefault="00E21911" w:rsidP="00E21911">
            <w:pPr>
              <w:pStyle w:val="Paragrafoelenco1"/>
              <w:numPr>
                <w:ilvl w:val="0"/>
                <w:numId w:val="19"/>
              </w:numPr>
              <w:spacing w:before="0" w:after="0"/>
              <w:ind w:left="284" w:hanging="284"/>
              <w:jc w:val="both"/>
              <w:rPr>
                <w:rFonts w:ascii="Arial" w:hAnsi="Arial" w:cs="Arial"/>
                <w:color w:val="000000"/>
                <w:sz w:val="18"/>
                <w:szCs w:val="14"/>
              </w:rPr>
            </w:pPr>
            <w:r w:rsidRPr="00D9487E">
              <w:rPr>
                <w:rFonts w:ascii="Arial" w:hAnsi="Arial" w:cs="Arial"/>
                <w:color w:val="000000"/>
                <w:sz w:val="18"/>
                <w:szCs w:val="14"/>
              </w:rPr>
              <w:t xml:space="preserve">la data della condanna, del decreto penale di condanna o  della sentenza di applicazione della pena su richiesta, la relativa durata e il reato commesso tra quelli riportati </w:t>
            </w:r>
            <w:r w:rsidRPr="0091179F">
              <w:rPr>
                <w:rFonts w:ascii="Arial" w:hAnsi="Arial" w:cs="Arial"/>
                <w:color w:val="000000"/>
                <w:sz w:val="18"/>
                <w:szCs w:val="14"/>
              </w:rPr>
              <w:t xml:space="preserve">all’articolo </w:t>
            </w:r>
            <w:r w:rsidR="0061102F" w:rsidRPr="0091179F">
              <w:rPr>
                <w:rFonts w:ascii="Arial" w:hAnsi="Arial" w:cs="Arial"/>
                <w:color w:val="000000"/>
                <w:sz w:val="18"/>
                <w:szCs w:val="14"/>
              </w:rPr>
              <w:t>94</w:t>
            </w:r>
            <w:r w:rsidRPr="0091179F">
              <w:rPr>
                <w:rFonts w:ascii="Arial" w:hAnsi="Arial" w:cs="Arial"/>
                <w:color w:val="000000"/>
                <w:sz w:val="18"/>
                <w:szCs w:val="14"/>
              </w:rPr>
              <w:t xml:space="preserve">, comma 1, lettera da a) a </w:t>
            </w:r>
            <w:r w:rsidR="0061102F" w:rsidRPr="0091179F">
              <w:rPr>
                <w:rFonts w:ascii="Arial" w:hAnsi="Arial" w:cs="Arial"/>
                <w:color w:val="000000"/>
                <w:sz w:val="18"/>
                <w:szCs w:val="14"/>
              </w:rPr>
              <w:t>h</w:t>
            </w:r>
            <w:r w:rsidRPr="0091179F">
              <w:rPr>
                <w:rFonts w:ascii="Arial" w:hAnsi="Arial" w:cs="Arial"/>
                <w:color w:val="000000"/>
                <w:sz w:val="18"/>
                <w:szCs w:val="14"/>
              </w:rPr>
              <w:t>) del Codice e i motivi di condanna,</w:t>
            </w:r>
          </w:p>
        </w:tc>
        <w:tc>
          <w:tcPr>
            <w:tcW w:w="2507" w:type="pct"/>
            <w:gridSpan w:val="2"/>
            <w:tcBorders>
              <w:top w:val="single" w:sz="4" w:space="0" w:color="auto"/>
              <w:left w:val="single" w:sz="4" w:space="0" w:color="auto"/>
              <w:right w:val="single" w:sz="4" w:space="0" w:color="auto"/>
            </w:tcBorders>
            <w:shd w:val="clear" w:color="auto" w:fill="auto"/>
            <w:vAlign w:val="center"/>
          </w:tcPr>
          <w:p w14:paraId="5405270F" w14:textId="057E1F59" w:rsidR="00A94FE8" w:rsidRDefault="00A94FE8" w:rsidP="00A94FE8">
            <w:pPr>
              <w:spacing w:after="0" w:line="240" w:lineRule="auto"/>
              <w:jc w:val="both"/>
              <w:rPr>
                <w:color w:val="000000"/>
                <w:sz w:val="18"/>
                <w:szCs w:val="14"/>
              </w:rPr>
            </w:pPr>
            <w:r>
              <w:rPr>
                <w:sz w:val="18"/>
                <w:szCs w:val="16"/>
              </w:rPr>
              <w:t>(d</w:t>
            </w:r>
            <w:r w:rsidRPr="00D9487E">
              <w:rPr>
                <w:color w:val="000000"/>
                <w:sz w:val="18"/>
                <w:szCs w:val="14"/>
              </w:rPr>
              <w:t>ata, durata, lettera comma 1, articol</w:t>
            </w:r>
            <w:r w:rsidRPr="0091179F">
              <w:rPr>
                <w:color w:val="000000"/>
                <w:sz w:val="18"/>
                <w:szCs w:val="14"/>
              </w:rPr>
              <w:t xml:space="preserve">o </w:t>
            </w:r>
            <w:r w:rsidR="001C2833" w:rsidRPr="0091179F">
              <w:rPr>
                <w:color w:val="000000"/>
                <w:sz w:val="18"/>
                <w:szCs w:val="14"/>
              </w:rPr>
              <w:t>94</w:t>
            </w:r>
            <w:r w:rsidRPr="00D9487E">
              <w:rPr>
                <w:color w:val="000000"/>
                <w:sz w:val="18"/>
                <w:szCs w:val="14"/>
              </w:rPr>
              <w:t>, motivi</w:t>
            </w:r>
            <w:r>
              <w:rPr>
                <w:color w:val="000000"/>
                <w:sz w:val="18"/>
                <w:szCs w:val="14"/>
              </w:rPr>
              <w:t>)</w:t>
            </w:r>
          </w:p>
          <w:p w14:paraId="64B844D0" w14:textId="77777777" w:rsidR="00175227" w:rsidRPr="00D9487E" w:rsidRDefault="00175227" w:rsidP="00A94FE8">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r w:rsidR="00E21911" w:rsidRPr="00D9487E">
              <w:rPr>
                <w:sz w:val="18"/>
                <w:szCs w:val="16"/>
              </w:rPr>
              <w:t xml:space="preserve"> </w:t>
            </w:r>
          </w:p>
        </w:tc>
      </w:tr>
      <w:tr w:rsidR="009B42B2" w:rsidRPr="00D9487E" w14:paraId="4AE3B8B2"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5E0FB235" w14:textId="77777777" w:rsidR="009B42B2" w:rsidRPr="00D9487E" w:rsidRDefault="00E21911" w:rsidP="00E21911">
            <w:pPr>
              <w:pStyle w:val="Paragrafoelenco1"/>
              <w:numPr>
                <w:ilvl w:val="0"/>
                <w:numId w:val="19"/>
              </w:numPr>
              <w:spacing w:before="0" w:after="0"/>
              <w:ind w:left="284" w:hanging="284"/>
              <w:jc w:val="both"/>
              <w:rPr>
                <w:rFonts w:ascii="Arial" w:hAnsi="Arial" w:cs="Arial"/>
                <w:sz w:val="18"/>
              </w:rPr>
            </w:pPr>
            <w:r w:rsidRPr="00D9487E">
              <w:rPr>
                <w:rFonts w:ascii="Arial" w:hAnsi="Arial" w:cs="Arial"/>
                <w:color w:val="000000"/>
                <w:sz w:val="18"/>
                <w:szCs w:val="14"/>
              </w:rPr>
              <w:t>dati identificativi delle persone condannate</w:t>
            </w:r>
          </w:p>
        </w:tc>
        <w:tc>
          <w:tcPr>
            <w:tcW w:w="2507" w:type="pct"/>
            <w:gridSpan w:val="2"/>
            <w:tcBorders>
              <w:left w:val="single" w:sz="4" w:space="0" w:color="auto"/>
              <w:right w:val="single" w:sz="4" w:space="0" w:color="auto"/>
            </w:tcBorders>
            <w:shd w:val="clear" w:color="auto" w:fill="auto"/>
            <w:vAlign w:val="center"/>
          </w:tcPr>
          <w:p w14:paraId="1B349278" w14:textId="77777777" w:rsidR="009B42B2" w:rsidRPr="00D9487E" w:rsidRDefault="00E21911" w:rsidP="00E21911">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9B42B2" w:rsidRPr="00D9487E" w14:paraId="1DD06F8D"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1D3159DC" w14:textId="77777777" w:rsidR="009B42B2" w:rsidRPr="00D9487E" w:rsidRDefault="00E21911" w:rsidP="00E21911">
            <w:pPr>
              <w:pStyle w:val="Paragrafoelenco1"/>
              <w:numPr>
                <w:ilvl w:val="0"/>
                <w:numId w:val="19"/>
              </w:numPr>
              <w:spacing w:before="0" w:after="0"/>
              <w:ind w:left="284" w:hanging="284"/>
              <w:jc w:val="both"/>
              <w:rPr>
                <w:rFonts w:ascii="Arial" w:hAnsi="Arial" w:cs="Arial"/>
                <w:color w:val="000000"/>
                <w:sz w:val="18"/>
                <w:szCs w:val="14"/>
              </w:rPr>
            </w:pPr>
            <w:r w:rsidRPr="00D9487E">
              <w:rPr>
                <w:rFonts w:ascii="Arial" w:hAnsi="Arial" w:cs="Arial"/>
                <w:color w:val="000000"/>
                <w:sz w:val="18"/>
                <w:szCs w:val="14"/>
              </w:rPr>
              <w:t>se stabilita direttamente nella sentenza di condanna la durata della pena accessoria, indicare:</w:t>
            </w:r>
          </w:p>
        </w:tc>
        <w:tc>
          <w:tcPr>
            <w:tcW w:w="2507" w:type="pct"/>
            <w:gridSpan w:val="2"/>
            <w:tcBorders>
              <w:left w:val="single" w:sz="4" w:space="0" w:color="auto"/>
              <w:right w:val="single" w:sz="4" w:space="0" w:color="auto"/>
            </w:tcBorders>
            <w:shd w:val="clear" w:color="auto" w:fill="auto"/>
            <w:vAlign w:val="center"/>
          </w:tcPr>
          <w:p w14:paraId="0951148F" w14:textId="0D8561EE" w:rsidR="00A94FE8" w:rsidRDefault="00A94FE8" w:rsidP="00A94FE8">
            <w:pPr>
              <w:pStyle w:val="Paragrafoelenco1"/>
              <w:spacing w:before="0" w:after="0"/>
              <w:ind w:left="0"/>
              <w:jc w:val="both"/>
              <w:rPr>
                <w:rFonts w:ascii="Arial" w:hAnsi="Arial" w:cs="Arial"/>
                <w:sz w:val="18"/>
                <w:szCs w:val="16"/>
              </w:rPr>
            </w:pPr>
            <w:r>
              <w:rPr>
                <w:sz w:val="18"/>
                <w:szCs w:val="16"/>
              </w:rPr>
              <w:t>(</w:t>
            </w:r>
            <w:r w:rsidRPr="00D9487E">
              <w:rPr>
                <w:rFonts w:ascii="Arial" w:hAnsi="Arial" w:cs="Arial"/>
                <w:color w:val="000000"/>
                <w:sz w:val="18"/>
                <w:szCs w:val="14"/>
              </w:rPr>
              <w:t xml:space="preserve">durata del periodo d'esclusione, lettera comma 1, </w:t>
            </w:r>
            <w:r w:rsidRPr="0091179F">
              <w:rPr>
                <w:rFonts w:ascii="Arial" w:hAnsi="Arial" w:cs="Arial"/>
                <w:color w:val="000000"/>
                <w:sz w:val="18"/>
                <w:szCs w:val="14"/>
              </w:rPr>
              <w:t xml:space="preserve">art. </w:t>
            </w:r>
            <w:r w:rsidR="00375643" w:rsidRPr="0091179F">
              <w:rPr>
                <w:rFonts w:ascii="Arial" w:hAnsi="Arial" w:cs="Arial"/>
                <w:color w:val="000000"/>
                <w:sz w:val="18"/>
                <w:szCs w:val="14"/>
              </w:rPr>
              <w:t>94</w:t>
            </w:r>
            <w:r>
              <w:rPr>
                <w:rFonts w:ascii="Arial" w:hAnsi="Arial" w:cs="Arial"/>
                <w:color w:val="000000"/>
                <w:sz w:val="18"/>
                <w:szCs w:val="14"/>
              </w:rPr>
              <w:t>)</w:t>
            </w:r>
          </w:p>
          <w:p w14:paraId="068E57F1" w14:textId="77777777" w:rsidR="009B42B2" w:rsidRPr="00D9487E" w:rsidRDefault="00E21911" w:rsidP="00A94FE8">
            <w:pPr>
              <w:pStyle w:val="Paragrafoelenco1"/>
              <w:spacing w:before="0" w:after="0"/>
              <w:ind w:left="0"/>
              <w:jc w:val="both"/>
              <w:rPr>
                <w:rFonts w:ascii="Arial" w:hAnsi="Arial" w:cs="Arial"/>
                <w:color w:val="000000"/>
                <w:sz w:val="18"/>
                <w:szCs w:val="14"/>
              </w:rPr>
            </w:pPr>
            <w:r w:rsidRPr="00D9487E">
              <w:rPr>
                <w:rFonts w:ascii="Arial" w:hAnsi="Arial" w:cs="Arial"/>
                <w:sz w:val="18"/>
                <w:szCs w:val="16"/>
              </w:rPr>
              <w:fldChar w:fldCharType="begin">
                <w:ffData>
                  <w:name w:val="Testo1"/>
                  <w:enabled/>
                  <w:calcOnExit w:val="0"/>
                  <w:textInput/>
                </w:ffData>
              </w:fldChar>
            </w:r>
            <w:r w:rsidRPr="00D9487E">
              <w:rPr>
                <w:rFonts w:ascii="Arial" w:hAnsi="Arial" w:cs="Arial"/>
                <w:sz w:val="18"/>
                <w:szCs w:val="16"/>
              </w:rPr>
              <w:instrText xml:space="preserve"> FORMTEXT </w:instrText>
            </w:r>
            <w:r w:rsidRPr="00D9487E">
              <w:rPr>
                <w:rFonts w:ascii="Arial" w:hAnsi="Arial" w:cs="Arial"/>
                <w:sz w:val="18"/>
                <w:szCs w:val="16"/>
              </w:rPr>
            </w:r>
            <w:r w:rsidRPr="00D9487E">
              <w:rPr>
                <w:rFonts w:ascii="Arial" w:hAnsi="Arial" w:cs="Arial"/>
                <w:sz w:val="18"/>
                <w:szCs w:val="16"/>
              </w:rPr>
              <w:fldChar w:fldCharType="separate"/>
            </w:r>
            <w:r w:rsidRPr="00D9487E">
              <w:rPr>
                <w:rFonts w:ascii="Arial" w:hAnsi="Arial" w:cs="Arial"/>
                <w:noProof/>
                <w:sz w:val="18"/>
                <w:szCs w:val="16"/>
              </w:rPr>
              <w:t> </w:t>
            </w:r>
            <w:r w:rsidRPr="00D9487E">
              <w:rPr>
                <w:rFonts w:ascii="Arial" w:hAnsi="Arial" w:cs="Arial"/>
                <w:noProof/>
                <w:sz w:val="18"/>
                <w:szCs w:val="16"/>
              </w:rPr>
              <w:t> </w:t>
            </w:r>
            <w:r w:rsidRPr="00D9487E">
              <w:rPr>
                <w:rFonts w:ascii="Arial" w:hAnsi="Arial" w:cs="Arial"/>
                <w:noProof/>
                <w:sz w:val="18"/>
                <w:szCs w:val="16"/>
              </w:rPr>
              <w:t> </w:t>
            </w:r>
            <w:r w:rsidRPr="00D9487E">
              <w:rPr>
                <w:rFonts w:ascii="Arial" w:hAnsi="Arial" w:cs="Arial"/>
                <w:noProof/>
                <w:sz w:val="18"/>
                <w:szCs w:val="16"/>
              </w:rPr>
              <w:t> </w:t>
            </w:r>
            <w:r w:rsidRPr="00D9487E">
              <w:rPr>
                <w:rFonts w:ascii="Arial" w:hAnsi="Arial" w:cs="Arial"/>
                <w:noProof/>
                <w:sz w:val="18"/>
                <w:szCs w:val="16"/>
              </w:rPr>
              <w:t> </w:t>
            </w:r>
            <w:r w:rsidRPr="00D9487E">
              <w:rPr>
                <w:rFonts w:ascii="Arial" w:hAnsi="Arial" w:cs="Arial"/>
                <w:sz w:val="18"/>
                <w:szCs w:val="16"/>
              </w:rPr>
              <w:fldChar w:fldCharType="end"/>
            </w:r>
          </w:p>
        </w:tc>
      </w:tr>
      <w:tr w:rsidR="00500F4A" w:rsidRPr="00D9487E" w14:paraId="36DADBC2" w14:textId="77777777" w:rsidTr="00E860B5">
        <w:trPr>
          <w:cantSplit/>
          <w:trHeight w:val="397"/>
          <w:jc w:val="center"/>
        </w:trPr>
        <w:tc>
          <w:tcPr>
            <w:tcW w:w="2493" w:type="pct"/>
            <w:tcBorders>
              <w:left w:val="single" w:sz="4" w:space="0" w:color="auto"/>
              <w:bottom w:val="single" w:sz="4" w:space="0" w:color="auto"/>
              <w:right w:val="single" w:sz="4" w:space="0" w:color="auto"/>
            </w:tcBorders>
            <w:shd w:val="clear" w:color="auto" w:fill="auto"/>
            <w:vAlign w:val="center"/>
          </w:tcPr>
          <w:p w14:paraId="60543423" w14:textId="209FEF9B" w:rsidR="00500F4A" w:rsidRPr="00D9487E" w:rsidRDefault="00500F4A" w:rsidP="00500F4A">
            <w:pPr>
              <w:pStyle w:val="Text1"/>
              <w:spacing w:before="0" w:after="0"/>
              <w:ind w:left="0"/>
              <w:rPr>
                <w:sz w:val="18"/>
              </w:rPr>
            </w:pPr>
            <w:r w:rsidRPr="00D9487E">
              <w:rPr>
                <w:rFonts w:ascii="Arial" w:hAnsi="Arial" w:cs="Arial"/>
                <w:sz w:val="18"/>
                <w:szCs w:val="14"/>
              </w:rPr>
              <w:t>In caso di sentenze di condanna, l'operatore economico ha adottato misure sufficienti a dimostrare la sua affidabilità nonostante l'esistenza di un pertinente motivo di esclusione</w:t>
            </w:r>
            <w:r w:rsidRPr="00D9487E">
              <w:rPr>
                <w:rStyle w:val="Rimandonotaapidipagina"/>
                <w:rFonts w:ascii="Arial" w:hAnsi="Arial" w:cs="Arial"/>
                <w:sz w:val="18"/>
                <w:szCs w:val="14"/>
              </w:rPr>
              <w:footnoteReference w:id="12"/>
            </w:r>
            <w:r w:rsidRPr="00D9487E">
              <w:rPr>
                <w:rFonts w:ascii="Arial" w:hAnsi="Arial" w:cs="Arial"/>
                <w:sz w:val="18"/>
                <w:szCs w:val="14"/>
              </w:rPr>
              <w:t xml:space="preserve"> </w:t>
            </w:r>
            <w:r w:rsidRPr="00D9487E">
              <w:rPr>
                <w:rFonts w:ascii="Arial" w:hAnsi="Arial" w:cs="Arial"/>
                <w:b/>
                <w:sz w:val="18"/>
                <w:szCs w:val="14"/>
              </w:rPr>
              <w:t>(</w:t>
            </w:r>
            <w:r w:rsidRPr="00D9487E">
              <w:rPr>
                <w:rStyle w:val="NormalBoldChar"/>
                <w:rFonts w:ascii="Arial" w:eastAsia="Calibri" w:hAnsi="Arial" w:cs="Arial"/>
                <w:sz w:val="18"/>
                <w:szCs w:val="14"/>
              </w:rPr>
              <w:t xml:space="preserve">autodisciplina o “Self-Cleaning”, cfr. </w:t>
            </w:r>
            <w:r w:rsidRPr="0091179F">
              <w:rPr>
                <w:rStyle w:val="NormalBoldChar"/>
                <w:rFonts w:ascii="Arial" w:eastAsia="Calibri" w:hAnsi="Arial" w:cs="Arial"/>
                <w:sz w:val="18"/>
                <w:szCs w:val="14"/>
              </w:rPr>
              <w:t xml:space="preserve">articolo </w:t>
            </w:r>
            <w:r w:rsidR="001C2833" w:rsidRPr="0091179F">
              <w:rPr>
                <w:rStyle w:val="NormalBoldChar"/>
                <w:rFonts w:ascii="Arial" w:eastAsia="Calibri" w:hAnsi="Arial" w:cs="Arial"/>
                <w:sz w:val="18"/>
                <w:szCs w:val="14"/>
              </w:rPr>
              <w:t>96</w:t>
            </w:r>
            <w:r w:rsidRPr="0091179F">
              <w:rPr>
                <w:rStyle w:val="NormalBoldChar"/>
                <w:rFonts w:ascii="Arial" w:eastAsia="Calibri" w:hAnsi="Arial" w:cs="Arial"/>
                <w:sz w:val="18"/>
                <w:szCs w:val="14"/>
              </w:rPr>
              <w:t xml:space="preserve">, comma </w:t>
            </w:r>
            <w:r w:rsidR="001C2833" w:rsidRPr="0091179F">
              <w:rPr>
                <w:rStyle w:val="NormalBoldChar"/>
                <w:rFonts w:ascii="Arial" w:eastAsia="Calibri" w:hAnsi="Arial" w:cs="Arial"/>
                <w:sz w:val="18"/>
                <w:szCs w:val="14"/>
              </w:rPr>
              <w:t>6 del Codice</w:t>
            </w:r>
            <w:r w:rsidRPr="0091179F">
              <w:rPr>
                <w:rStyle w:val="NormalBoldChar"/>
                <w:rFonts w:ascii="Arial" w:eastAsia="Calibri" w:hAnsi="Arial" w:cs="Arial"/>
                <w:sz w:val="18"/>
                <w:szCs w:val="14"/>
              </w:rPr>
              <w:t>)?</w:t>
            </w:r>
          </w:p>
        </w:tc>
        <w:tc>
          <w:tcPr>
            <w:tcW w:w="1254" w:type="pct"/>
            <w:tcBorders>
              <w:left w:val="single" w:sz="4" w:space="0" w:color="auto"/>
              <w:bottom w:val="single" w:sz="4" w:space="0" w:color="auto"/>
            </w:tcBorders>
            <w:shd w:val="clear" w:color="auto" w:fill="auto"/>
            <w:vAlign w:val="center"/>
          </w:tcPr>
          <w:p w14:paraId="1960FA3C" w14:textId="77777777" w:rsidR="00500F4A" w:rsidRPr="00D9487E" w:rsidRDefault="00500F4A" w:rsidP="00500F4A">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Sì </w:t>
            </w:r>
          </w:p>
        </w:tc>
        <w:tc>
          <w:tcPr>
            <w:tcW w:w="1253" w:type="pct"/>
            <w:tcBorders>
              <w:bottom w:val="single" w:sz="4" w:space="0" w:color="auto"/>
              <w:right w:val="single" w:sz="4" w:space="0" w:color="auto"/>
            </w:tcBorders>
            <w:shd w:val="clear" w:color="auto" w:fill="auto"/>
            <w:vAlign w:val="center"/>
          </w:tcPr>
          <w:p w14:paraId="386C8945" w14:textId="77777777" w:rsidR="00500F4A" w:rsidRPr="00D9487E" w:rsidRDefault="00500F4A" w:rsidP="00500F4A">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No</w:t>
            </w:r>
          </w:p>
        </w:tc>
      </w:tr>
      <w:tr w:rsidR="00AE557F" w:rsidRPr="00D9487E" w14:paraId="69C1CD53" w14:textId="77777777" w:rsidTr="00E860B5">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052D6417" w14:textId="77777777" w:rsidR="00AE557F" w:rsidRPr="00D9487E" w:rsidRDefault="00AE557F" w:rsidP="00D9487E">
            <w:pPr>
              <w:spacing w:after="0"/>
              <w:jc w:val="both"/>
              <w:rPr>
                <w:color w:val="000000"/>
                <w:sz w:val="18"/>
                <w:szCs w:val="14"/>
              </w:rPr>
            </w:pPr>
            <w:r w:rsidRPr="00D9487E">
              <w:rPr>
                <w:b/>
                <w:color w:val="000000"/>
                <w:sz w:val="18"/>
                <w:szCs w:val="14"/>
              </w:rPr>
              <w:t>In caso affermativo</w:t>
            </w:r>
            <w:r w:rsidRPr="00D9487E">
              <w:rPr>
                <w:color w:val="000000"/>
                <w:sz w:val="18"/>
                <w:szCs w:val="14"/>
              </w:rPr>
              <w:t>, indicare:</w:t>
            </w:r>
          </w:p>
        </w:tc>
        <w:tc>
          <w:tcPr>
            <w:tcW w:w="1254" w:type="pct"/>
            <w:tcBorders>
              <w:top w:val="single" w:sz="4" w:space="0" w:color="auto"/>
              <w:left w:val="single" w:sz="4" w:space="0" w:color="auto"/>
            </w:tcBorders>
            <w:shd w:val="clear" w:color="auto" w:fill="auto"/>
            <w:vAlign w:val="center"/>
          </w:tcPr>
          <w:p w14:paraId="39658C30" w14:textId="77777777" w:rsidR="00AE557F" w:rsidRPr="00D9487E" w:rsidRDefault="00AE557F" w:rsidP="00D9487E">
            <w:pPr>
              <w:spacing w:after="0" w:line="240" w:lineRule="auto"/>
              <w:jc w:val="both"/>
              <w:rPr>
                <w:sz w:val="18"/>
                <w:szCs w:val="16"/>
              </w:rPr>
            </w:pPr>
          </w:p>
        </w:tc>
        <w:tc>
          <w:tcPr>
            <w:tcW w:w="1253" w:type="pct"/>
            <w:tcBorders>
              <w:top w:val="single" w:sz="4" w:space="0" w:color="auto"/>
              <w:right w:val="single" w:sz="4" w:space="0" w:color="auto"/>
            </w:tcBorders>
            <w:shd w:val="clear" w:color="auto" w:fill="auto"/>
            <w:vAlign w:val="center"/>
          </w:tcPr>
          <w:p w14:paraId="07BFF25F" w14:textId="77777777" w:rsidR="00AE557F" w:rsidRPr="00D9487E" w:rsidRDefault="00AE557F" w:rsidP="00D9487E">
            <w:pPr>
              <w:spacing w:after="0" w:line="240" w:lineRule="auto"/>
              <w:jc w:val="both"/>
              <w:rPr>
                <w:sz w:val="18"/>
                <w:szCs w:val="16"/>
              </w:rPr>
            </w:pPr>
          </w:p>
        </w:tc>
      </w:tr>
      <w:tr w:rsidR="00AE557F" w:rsidRPr="00D9487E" w14:paraId="0C3DE3E4" w14:textId="77777777" w:rsidTr="00E860B5">
        <w:trPr>
          <w:cantSplit/>
          <w:trHeight w:val="397"/>
          <w:jc w:val="center"/>
        </w:trPr>
        <w:tc>
          <w:tcPr>
            <w:tcW w:w="2493" w:type="pct"/>
            <w:tcBorders>
              <w:left w:val="single" w:sz="4" w:space="0" w:color="auto"/>
              <w:right w:val="single" w:sz="4" w:space="0" w:color="auto"/>
            </w:tcBorders>
            <w:shd w:val="clear" w:color="auto" w:fill="auto"/>
          </w:tcPr>
          <w:p w14:paraId="4AEEC670" w14:textId="608CCCA6" w:rsidR="00AE557F" w:rsidRPr="00D9487E" w:rsidRDefault="00632153" w:rsidP="00632153">
            <w:pPr>
              <w:tabs>
                <w:tab w:val="left" w:pos="304"/>
              </w:tabs>
              <w:spacing w:after="0"/>
              <w:jc w:val="both"/>
              <w:rPr>
                <w:color w:val="000000"/>
                <w:sz w:val="18"/>
                <w:szCs w:val="18"/>
              </w:rPr>
            </w:pPr>
            <w:r w:rsidRPr="00AE55C0">
              <w:rPr>
                <w:color w:val="00000A"/>
                <w:kern w:val="1"/>
                <w:sz w:val="18"/>
                <w:szCs w:val="14"/>
                <w:lang w:eastAsia="it-IT" w:bidi="it-IT"/>
              </w:rPr>
              <w:t xml:space="preserve">L’operatore economico ha risarcito o si </w:t>
            </w:r>
            <w:r w:rsidRPr="00AE55C0">
              <w:rPr>
                <w:rFonts w:hint="eastAsia"/>
                <w:color w:val="00000A"/>
                <w:kern w:val="1"/>
                <w:sz w:val="18"/>
                <w:szCs w:val="14"/>
                <w:lang w:eastAsia="it-IT" w:bidi="it-IT"/>
              </w:rPr>
              <w:t>è</w:t>
            </w:r>
            <w:r w:rsidRPr="00AE55C0">
              <w:rPr>
                <w:color w:val="00000A"/>
                <w:kern w:val="1"/>
                <w:sz w:val="18"/>
                <w:szCs w:val="14"/>
                <w:lang w:eastAsia="it-IT" w:bidi="it-IT"/>
              </w:rPr>
              <w:t xml:space="preserve"> impegnato a risarcire qualunque danno causato dal reato o dall'illecito ?</w:t>
            </w:r>
          </w:p>
        </w:tc>
        <w:tc>
          <w:tcPr>
            <w:tcW w:w="1254" w:type="pct"/>
            <w:tcBorders>
              <w:left w:val="single" w:sz="4" w:space="0" w:color="auto"/>
            </w:tcBorders>
            <w:shd w:val="clear" w:color="auto" w:fill="auto"/>
            <w:vAlign w:val="center"/>
          </w:tcPr>
          <w:p w14:paraId="453F95FF"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 </w:t>
            </w:r>
          </w:p>
        </w:tc>
        <w:tc>
          <w:tcPr>
            <w:tcW w:w="1253" w:type="pct"/>
            <w:tcBorders>
              <w:right w:val="single" w:sz="4" w:space="0" w:color="auto"/>
            </w:tcBorders>
            <w:shd w:val="clear" w:color="auto" w:fill="auto"/>
            <w:vAlign w:val="center"/>
          </w:tcPr>
          <w:p w14:paraId="336A3346"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AE557F" w:rsidRPr="00D9487E" w14:paraId="5783A0B4" w14:textId="77777777" w:rsidTr="00E860B5">
        <w:trPr>
          <w:cantSplit/>
          <w:trHeight w:val="397"/>
          <w:jc w:val="center"/>
        </w:trPr>
        <w:tc>
          <w:tcPr>
            <w:tcW w:w="2493" w:type="pct"/>
            <w:tcBorders>
              <w:left w:val="single" w:sz="4" w:space="0" w:color="auto"/>
              <w:bottom w:val="single" w:sz="4" w:space="0" w:color="auto"/>
              <w:right w:val="single" w:sz="4" w:space="0" w:color="auto"/>
            </w:tcBorders>
            <w:shd w:val="clear" w:color="auto" w:fill="auto"/>
          </w:tcPr>
          <w:p w14:paraId="3D5C650A" w14:textId="3034E1E6" w:rsidR="00AE557F" w:rsidRPr="00D9487E" w:rsidRDefault="00632153" w:rsidP="00632153">
            <w:pPr>
              <w:tabs>
                <w:tab w:val="left" w:pos="304"/>
              </w:tabs>
              <w:spacing w:after="0"/>
              <w:jc w:val="both"/>
              <w:rPr>
                <w:color w:val="000000"/>
                <w:sz w:val="18"/>
                <w:szCs w:val="18"/>
              </w:rPr>
            </w:pPr>
            <w:r w:rsidRPr="00AE55C0">
              <w:rPr>
                <w:color w:val="00000A"/>
                <w:kern w:val="1"/>
                <w:sz w:val="18"/>
                <w:szCs w:val="14"/>
                <w:lang w:eastAsia="it-IT" w:bidi="it-IT"/>
              </w:rPr>
              <w:t>L’operatore economico ha chiarito i fatti e le circostanze in modo globale collaborando attivamente con le autorit</w:t>
            </w:r>
            <w:r w:rsidRPr="00AE55C0">
              <w:rPr>
                <w:rFonts w:hint="eastAsia"/>
                <w:color w:val="00000A"/>
                <w:kern w:val="1"/>
                <w:sz w:val="18"/>
                <w:szCs w:val="14"/>
                <w:lang w:eastAsia="it-IT" w:bidi="it-IT"/>
              </w:rPr>
              <w:t>à</w:t>
            </w:r>
            <w:r w:rsidRPr="00AE55C0">
              <w:rPr>
                <w:color w:val="00000A"/>
                <w:kern w:val="1"/>
                <w:sz w:val="18"/>
                <w:szCs w:val="14"/>
                <w:lang w:eastAsia="it-IT" w:bidi="it-IT"/>
              </w:rPr>
              <w:t xml:space="preserve"> investigative ?</w:t>
            </w:r>
          </w:p>
        </w:tc>
        <w:tc>
          <w:tcPr>
            <w:tcW w:w="1254" w:type="pct"/>
            <w:tcBorders>
              <w:left w:val="single" w:sz="4" w:space="0" w:color="auto"/>
              <w:bottom w:val="single" w:sz="4" w:space="0" w:color="auto"/>
            </w:tcBorders>
            <w:shd w:val="clear" w:color="auto" w:fill="auto"/>
            <w:vAlign w:val="center"/>
          </w:tcPr>
          <w:p w14:paraId="1C9D07DA"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 </w:t>
            </w:r>
          </w:p>
        </w:tc>
        <w:tc>
          <w:tcPr>
            <w:tcW w:w="1253" w:type="pct"/>
            <w:tcBorders>
              <w:bottom w:val="single" w:sz="4" w:space="0" w:color="auto"/>
              <w:right w:val="single" w:sz="4" w:space="0" w:color="auto"/>
            </w:tcBorders>
            <w:shd w:val="clear" w:color="auto" w:fill="auto"/>
            <w:vAlign w:val="center"/>
          </w:tcPr>
          <w:p w14:paraId="4F42FA28"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B277DE" w:rsidRPr="00D9487E" w14:paraId="6729F16F" w14:textId="77777777" w:rsidTr="00585765">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E181E" w14:textId="77777777" w:rsidR="00B277DE" w:rsidRPr="00D9487E" w:rsidRDefault="00B277DE" w:rsidP="009F058D">
            <w:pPr>
              <w:spacing w:after="0" w:line="240" w:lineRule="auto"/>
              <w:jc w:val="both"/>
              <w:rPr>
                <w:color w:val="000000"/>
                <w:sz w:val="18"/>
                <w:szCs w:val="18"/>
              </w:rPr>
            </w:pPr>
            <w:r w:rsidRPr="00D9487E">
              <w:rPr>
                <w:b/>
                <w:color w:val="000000"/>
                <w:sz w:val="18"/>
                <w:szCs w:val="18"/>
              </w:rPr>
              <w:lastRenderedPageBreak/>
              <w:t xml:space="preserve">Motivi legati a condanne penali ai sensi delle disposizioni nazionali di attuazione dei motivi stabiliti dall'articolo 57, paragrafo 1, della direttiva </w:t>
            </w:r>
            <w:r w:rsidRPr="00D9487E">
              <w:rPr>
                <w:color w:val="000000"/>
                <w:sz w:val="18"/>
                <w:szCs w:val="18"/>
              </w:rPr>
              <w:t>(</w:t>
            </w:r>
            <w:r w:rsidRPr="0091179F">
              <w:rPr>
                <w:color w:val="000000"/>
                <w:sz w:val="18"/>
                <w:szCs w:val="18"/>
              </w:rPr>
              <w:t xml:space="preserve">articolo 94, </w:t>
            </w:r>
            <w:r w:rsidRPr="00D9487E">
              <w:rPr>
                <w:color w:val="000000"/>
                <w:sz w:val="18"/>
                <w:szCs w:val="18"/>
              </w:rPr>
              <w:t>comma 1, del Codice)</w:t>
            </w:r>
          </w:p>
        </w:tc>
        <w:tc>
          <w:tcPr>
            <w:tcW w:w="25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D0250B" w14:textId="77777777" w:rsidR="00B277DE" w:rsidRPr="00D9487E" w:rsidRDefault="00B277DE" w:rsidP="009F058D">
            <w:pPr>
              <w:spacing w:after="0" w:line="240" w:lineRule="auto"/>
              <w:rPr>
                <w:b/>
                <w:sz w:val="18"/>
                <w:szCs w:val="18"/>
              </w:rPr>
            </w:pPr>
            <w:r w:rsidRPr="00D9487E">
              <w:rPr>
                <w:b/>
                <w:sz w:val="18"/>
                <w:szCs w:val="18"/>
              </w:rPr>
              <w:t>Risposta</w:t>
            </w:r>
          </w:p>
        </w:tc>
      </w:tr>
      <w:tr w:rsidR="00AE557F" w:rsidRPr="00D9487E" w14:paraId="6E4BDE6A" w14:textId="77777777" w:rsidTr="00D10DED">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32B3DA5B" w14:textId="0C7C29B0" w:rsidR="00B46F6A" w:rsidRPr="00D9487E" w:rsidRDefault="00352D0F" w:rsidP="00B46F6A">
            <w:pPr>
              <w:tabs>
                <w:tab w:val="left" w:pos="304"/>
              </w:tabs>
              <w:spacing w:after="0"/>
              <w:jc w:val="both"/>
              <w:rPr>
                <w:sz w:val="18"/>
                <w:szCs w:val="18"/>
              </w:rPr>
            </w:pPr>
            <w:r w:rsidRPr="00AE55C0">
              <w:rPr>
                <w:color w:val="00000A"/>
                <w:kern w:val="1"/>
                <w:sz w:val="18"/>
                <w:szCs w:val="14"/>
                <w:lang w:eastAsia="it-IT" w:bidi="it-IT"/>
              </w:rPr>
              <w:t>L’operatore economico ha adottato provvedimenti concreti di carattere tecnico, organizzativo e relativi al personale idonei a prevenire ulteriori reati o illeciti ?</w:t>
            </w:r>
          </w:p>
        </w:tc>
        <w:tc>
          <w:tcPr>
            <w:tcW w:w="1254" w:type="pct"/>
            <w:tcBorders>
              <w:top w:val="single" w:sz="4" w:space="0" w:color="auto"/>
              <w:left w:val="single" w:sz="4" w:space="0" w:color="auto"/>
              <w:bottom w:val="single" w:sz="4" w:space="0" w:color="auto"/>
            </w:tcBorders>
            <w:shd w:val="clear" w:color="auto" w:fill="auto"/>
            <w:vAlign w:val="center"/>
          </w:tcPr>
          <w:p w14:paraId="38CC9593"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1B92EAF1" w14:textId="77777777" w:rsidR="00AE557F" w:rsidRPr="00D9487E" w:rsidRDefault="00AE557F" w:rsidP="00AE557F">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B46F6A" w:rsidRPr="00D9487E" w14:paraId="3AE173ED" w14:textId="77777777" w:rsidTr="00B46F6A">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40D7AFA2" w14:textId="01666FAD" w:rsidR="00B46F6A" w:rsidRPr="00632153" w:rsidRDefault="00B46F6A" w:rsidP="00B46F6A">
            <w:pPr>
              <w:tabs>
                <w:tab w:val="left" w:pos="304"/>
              </w:tabs>
              <w:spacing w:after="0"/>
              <w:jc w:val="both"/>
              <w:rPr>
                <w:color w:val="FF0000"/>
                <w:sz w:val="18"/>
                <w:szCs w:val="18"/>
              </w:rPr>
            </w:pPr>
            <w:r w:rsidRPr="00AE55C0">
              <w:rPr>
                <w:color w:val="00000A"/>
                <w:kern w:val="1"/>
                <w:sz w:val="18"/>
                <w:szCs w:val="14"/>
                <w:lang w:eastAsia="it-IT" w:bidi="it-IT"/>
              </w:rPr>
              <w:t>Le misure sono state adottate o devono essere ancora adottate?</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8C16E" w14:textId="4C673B45" w:rsidR="00B46F6A" w:rsidRPr="00D9487E" w:rsidRDefault="00B46F6A" w:rsidP="00B46F6A">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AE557F" w:rsidRPr="00D9487E" w14:paraId="1EBA23A2" w14:textId="77777777" w:rsidTr="00D10DED">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09166992" w14:textId="6D246884" w:rsidR="00AE557F" w:rsidRPr="00D9487E" w:rsidRDefault="00B46F6A" w:rsidP="00D93114">
            <w:pPr>
              <w:tabs>
                <w:tab w:val="left" w:pos="304"/>
              </w:tabs>
              <w:spacing w:after="0"/>
              <w:jc w:val="both"/>
              <w:rPr>
                <w:color w:val="000000"/>
                <w:sz w:val="18"/>
                <w:szCs w:val="18"/>
              </w:rPr>
            </w:pPr>
            <w:r w:rsidRPr="00AE55C0">
              <w:rPr>
                <w:color w:val="00000A"/>
                <w:kern w:val="1"/>
                <w:sz w:val="18"/>
                <w:szCs w:val="14"/>
                <w:lang w:eastAsia="it-IT" w:bidi="it-IT"/>
              </w:rPr>
              <w:t>Altro</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CBFE2" w14:textId="77777777" w:rsidR="00AE557F" w:rsidRPr="00D9487E" w:rsidRDefault="00AE557F" w:rsidP="00500F4A">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B46F6A" w:rsidRPr="00D9487E" w14:paraId="21496E5E" w14:textId="77777777" w:rsidTr="00B46F6A">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6CFA704E" w14:textId="55AEADB8" w:rsidR="00B46F6A" w:rsidRPr="00AE55C0" w:rsidRDefault="00B46F6A" w:rsidP="00B46F6A">
            <w:pPr>
              <w:tabs>
                <w:tab w:val="left" w:pos="304"/>
              </w:tabs>
              <w:spacing w:after="0"/>
              <w:jc w:val="both"/>
              <w:rPr>
                <w:color w:val="00000A"/>
                <w:kern w:val="1"/>
                <w:sz w:val="18"/>
                <w:szCs w:val="14"/>
                <w:lang w:eastAsia="it-IT" w:bidi="it-IT"/>
              </w:rPr>
            </w:pPr>
            <w:r w:rsidRPr="00AE55C0">
              <w:rPr>
                <w:color w:val="00000A"/>
                <w:kern w:val="1"/>
                <w:sz w:val="18"/>
                <w:szCs w:val="14"/>
                <w:lang w:eastAsia="it-IT" w:bidi="it-IT"/>
              </w:rPr>
              <w:t>L’operatore economico ha descritto le misure adottate in un documento allegato al DGUE semplificato?</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EEE06F5" w14:textId="6156B479" w:rsidR="00B46F6A" w:rsidRPr="00D9487E" w:rsidRDefault="00B46F6A" w:rsidP="00B46F6A">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5EB35825" w14:textId="56567380" w:rsidR="00B46F6A" w:rsidRPr="00D9487E" w:rsidRDefault="00B46F6A" w:rsidP="00B46F6A">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512AEA" w:rsidRPr="00D9487E" w14:paraId="5603A093" w14:textId="77777777" w:rsidTr="00B46F6A">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4AF7BFDD" w14:textId="643408E2" w:rsidR="00512AEA" w:rsidRPr="00AE55C0" w:rsidRDefault="00512AEA" w:rsidP="00512AEA">
            <w:pPr>
              <w:tabs>
                <w:tab w:val="left" w:pos="304"/>
              </w:tabs>
              <w:spacing w:after="0"/>
              <w:jc w:val="both"/>
              <w:rPr>
                <w:color w:val="00000A"/>
                <w:kern w:val="1"/>
                <w:sz w:val="18"/>
                <w:szCs w:val="14"/>
                <w:lang w:eastAsia="it-IT" w:bidi="it-IT"/>
              </w:rPr>
            </w:pPr>
            <w:r w:rsidRPr="00AE55C0">
              <w:rPr>
                <w:color w:val="00000A"/>
                <w:kern w:val="1"/>
                <w:sz w:val="18"/>
                <w:szCs w:val="14"/>
                <w:lang w:eastAsia="it-IT" w:bidi="it-IT"/>
              </w:rPr>
              <w:t>Documentazione presente nel FVOE?</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D88574E" w14:textId="48045CF9" w:rsidR="00512AEA" w:rsidRPr="00D9487E" w:rsidRDefault="00512AEA" w:rsidP="00512AEA">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128A12E5" w14:textId="6A6F971E" w:rsidR="00512AEA" w:rsidRPr="00D9487E" w:rsidRDefault="00512AEA" w:rsidP="00512AEA">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bl>
    <w:p w14:paraId="65F5D238" w14:textId="77777777" w:rsidR="00AF54F7" w:rsidRDefault="00AF54F7" w:rsidP="00AF54F7">
      <w:pPr>
        <w:spacing w:after="0"/>
        <w:rPr>
          <w:sz w:val="20"/>
        </w:rPr>
      </w:pPr>
    </w:p>
    <w:tbl>
      <w:tblPr>
        <w:tblW w:w="5005" w:type="pct"/>
        <w:jc w:val="center"/>
        <w:tblLayout w:type="fixed"/>
        <w:tblCellMar>
          <w:left w:w="70" w:type="dxa"/>
          <w:right w:w="70" w:type="dxa"/>
        </w:tblCellMar>
        <w:tblLook w:val="0000" w:firstRow="0" w:lastRow="0" w:firstColumn="0" w:lastColumn="0" w:noHBand="0" w:noVBand="0"/>
      </w:tblPr>
      <w:tblGrid>
        <w:gridCol w:w="4805"/>
        <w:gridCol w:w="1208"/>
        <w:gridCol w:w="1209"/>
        <w:gridCol w:w="1209"/>
        <w:gridCol w:w="1207"/>
      </w:tblGrid>
      <w:tr w:rsidR="00AF54F7" w:rsidRPr="00AF54F7" w14:paraId="541361D4" w14:textId="77777777" w:rsidTr="00585765">
        <w:trPr>
          <w:cantSplit/>
          <w:trHeight w:val="1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28E9C6A" w14:textId="77777777" w:rsidR="00911F95" w:rsidRPr="00AF54F7" w:rsidRDefault="00911F95" w:rsidP="00373A7A">
            <w:pPr>
              <w:spacing w:after="0" w:line="240" w:lineRule="auto"/>
              <w:jc w:val="center"/>
              <w:rPr>
                <w:b/>
                <w:color w:val="FFFFFF" w:themeColor="background1"/>
                <w:sz w:val="20"/>
                <w:szCs w:val="16"/>
              </w:rPr>
            </w:pPr>
            <w:r w:rsidRPr="00AF54F7">
              <w:rPr>
                <w:b/>
                <w:color w:val="FFFFFF" w:themeColor="background1"/>
                <w:sz w:val="20"/>
                <w:szCs w:val="16"/>
              </w:rPr>
              <w:t>B: MOTIVI LEGATI AL PAGAMENTO DI IMPOSTE O CONTRIBUTI PREVIDENZIALI</w:t>
            </w:r>
          </w:p>
        </w:tc>
      </w:tr>
      <w:tr w:rsidR="00911F95" w:rsidRPr="00D9487E" w14:paraId="327F8BB3" w14:textId="77777777" w:rsidTr="00585765">
        <w:trPr>
          <w:cantSplit/>
          <w:trHeight w:val="397"/>
          <w:jc w:val="center"/>
        </w:trPr>
        <w:tc>
          <w:tcPr>
            <w:tcW w:w="2493" w:type="pct"/>
            <w:tcBorders>
              <w:top w:val="single" w:sz="4" w:space="0" w:color="auto"/>
              <w:left w:val="single" w:sz="4" w:space="0" w:color="auto"/>
              <w:bottom w:val="single" w:sz="4" w:space="0" w:color="auto"/>
            </w:tcBorders>
            <w:shd w:val="clear" w:color="auto" w:fill="BFBFBF" w:themeFill="background1" w:themeFillShade="BF"/>
            <w:vAlign w:val="center"/>
          </w:tcPr>
          <w:p w14:paraId="069CDB42" w14:textId="213ED765" w:rsidR="00911F95" w:rsidRPr="00D9487E" w:rsidRDefault="00911F95" w:rsidP="009F7022">
            <w:pPr>
              <w:spacing w:after="0" w:line="240" w:lineRule="auto"/>
              <w:jc w:val="both"/>
              <w:rPr>
                <w:color w:val="000000"/>
                <w:sz w:val="18"/>
              </w:rPr>
            </w:pPr>
            <w:r w:rsidRPr="00D9487E">
              <w:rPr>
                <w:b/>
                <w:color w:val="000000"/>
                <w:sz w:val="18"/>
                <w:szCs w:val="15"/>
              </w:rPr>
              <w:t xml:space="preserve">Pagamento di imposte, tasse o contributi previdenziali </w:t>
            </w:r>
            <w:r w:rsidRPr="00AE55C0">
              <w:rPr>
                <w:b/>
                <w:color w:val="000000"/>
                <w:sz w:val="18"/>
                <w:szCs w:val="15"/>
              </w:rPr>
              <w:t xml:space="preserve">(Articolo </w:t>
            </w:r>
            <w:r w:rsidR="00B46F6A" w:rsidRPr="00AE55C0">
              <w:rPr>
                <w:b/>
                <w:color w:val="000000"/>
                <w:sz w:val="18"/>
                <w:szCs w:val="15"/>
              </w:rPr>
              <w:t>94</w:t>
            </w:r>
            <w:r w:rsidRPr="00AE55C0">
              <w:rPr>
                <w:b/>
                <w:color w:val="000000"/>
                <w:sz w:val="18"/>
                <w:szCs w:val="15"/>
              </w:rPr>
              <w:t xml:space="preserve">, comma </w:t>
            </w:r>
            <w:r w:rsidR="00B46F6A" w:rsidRPr="00AE55C0">
              <w:rPr>
                <w:b/>
                <w:color w:val="000000"/>
                <w:sz w:val="18"/>
                <w:szCs w:val="15"/>
              </w:rPr>
              <w:t>6 e Articolo 95, comma 2</w:t>
            </w:r>
            <w:r w:rsidRPr="00AE55C0">
              <w:rPr>
                <w:b/>
                <w:color w:val="000000"/>
                <w:sz w:val="18"/>
                <w:szCs w:val="15"/>
              </w:rPr>
              <w:t xml:space="preserve"> del Codice):</w:t>
            </w:r>
          </w:p>
        </w:tc>
        <w:tc>
          <w:tcPr>
            <w:tcW w:w="2507" w:type="pct"/>
            <w:gridSpan w:val="4"/>
            <w:tcBorders>
              <w:top w:val="single" w:sz="4" w:space="0" w:color="auto"/>
              <w:bottom w:val="single" w:sz="4" w:space="0" w:color="auto"/>
              <w:right w:val="single" w:sz="4" w:space="0" w:color="auto"/>
            </w:tcBorders>
            <w:shd w:val="clear" w:color="auto" w:fill="BFBFBF" w:themeFill="background1" w:themeFillShade="BF"/>
            <w:vAlign w:val="center"/>
          </w:tcPr>
          <w:p w14:paraId="4A943344" w14:textId="77777777" w:rsidR="00911F95" w:rsidRPr="00D9487E" w:rsidRDefault="00911F95" w:rsidP="00373A7A">
            <w:pPr>
              <w:spacing w:after="0" w:line="240" w:lineRule="auto"/>
              <w:rPr>
                <w:b/>
                <w:sz w:val="18"/>
                <w:szCs w:val="16"/>
              </w:rPr>
            </w:pPr>
            <w:r w:rsidRPr="00D9487E">
              <w:rPr>
                <w:b/>
                <w:sz w:val="18"/>
                <w:szCs w:val="16"/>
              </w:rPr>
              <w:t>Risposta</w:t>
            </w:r>
          </w:p>
        </w:tc>
      </w:tr>
      <w:tr w:rsidR="002E54A2" w:rsidRPr="00D9487E" w14:paraId="27E76F66" w14:textId="77777777" w:rsidTr="00E860B5">
        <w:trPr>
          <w:cantSplit/>
          <w:trHeight w:val="397"/>
          <w:jc w:val="center"/>
        </w:trPr>
        <w:tc>
          <w:tcPr>
            <w:tcW w:w="2493" w:type="pct"/>
            <w:tcBorders>
              <w:top w:val="single" w:sz="4" w:space="0" w:color="auto"/>
              <w:left w:val="single" w:sz="4" w:space="0" w:color="auto"/>
              <w:bottom w:val="single" w:sz="4" w:space="0" w:color="auto"/>
              <w:right w:val="single" w:sz="4" w:space="0" w:color="auto"/>
            </w:tcBorders>
            <w:shd w:val="clear" w:color="auto" w:fill="auto"/>
            <w:vAlign w:val="center"/>
          </w:tcPr>
          <w:p w14:paraId="621F1D41" w14:textId="59968002" w:rsidR="002E54A2" w:rsidRPr="00D9487E" w:rsidRDefault="002E54A2" w:rsidP="002E54A2">
            <w:pPr>
              <w:spacing w:after="0" w:line="240" w:lineRule="auto"/>
              <w:jc w:val="both"/>
              <w:rPr>
                <w:color w:val="000000"/>
                <w:sz w:val="18"/>
              </w:rPr>
            </w:pPr>
            <w:r w:rsidRPr="00D9487E">
              <w:rPr>
                <w:color w:val="000000"/>
                <w:sz w:val="18"/>
                <w:szCs w:val="15"/>
              </w:rPr>
              <w:t xml:space="preserve">L'operatore economico ha soddisfatto tutti </w:t>
            </w:r>
            <w:r w:rsidRPr="00D9487E">
              <w:rPr>
                <w:b/>
                <w:color w:val="000000"/>
                <w:sz w:val="18"/>
                <w:szCs w:val="15"/>
              </w:rPr>
              <w:t>gli obblighi relativi al pagamento di imposte, tasse o contributi previdenziali,</w:t>
            </w:r>
            <w:r w:rsidRPr="00D9487E">
              <w:rPr>
                <w:color w:val="000000"/>
                <w:sz w:val="18"/>
                <w:szCs w:val="15"/>
              </w:rPr>
              <w:t xml:space="preserve"> sia nel paese dove è stabilito sia nello Stato membro dell</w:t>
            </w:r>
            <w:r w:rsidR="00B46F6A">
              <w:rPr>
                <w:color w:val="000000"/>
                <w:sz w:val="18"/>
                <w:szCs w:val="15"/>
              </w:rPr>
              <w:t xml:space="preserve">a </w:t>
            </w:r>
            <w:r w:rsidR="00B46F6A" w:rsidRPr="00AE55C0">
              <w:rPr>
                <w:color w:val="000000"/>
                <w:sz w:val="18"/>
                <w:szCs w:val="15"/>
              </w:rPr>
              <w:t>stazione appaltante o dell’ente concedente</w:t>
            </w:r>
            <w:r w:rsidRPr="00D9487E">
              <w:rPr>
                <w:color w:val="000000"/>
                <w:sz w:val="18"/>
                <w:szCs w:val="15"/>
              </w:rPr>
              <w:t>, se diverso dal paese di stabilimento?</w:t>
            </w:r>
          </w:p>
        </w:tc>
        <w:tc>
          <w:tcPr>
            <w:tcW w:w="1254" w:type="pct"/>
            <w:gridSpan w:val="2"/>
            <w:tcBorders>
              <w:top w:val="single" w:sz="4" w:space="0" w:color="auto"/>
              <w:left w:val="single" w:sz="4" w:space="0" w:color="auto"/>
              <w:bottom w:val="single" w:sz="4" w:space="0" w:color="auto"/>
            </w:tcBorders>
            <w:shd w:val="clear" w:color="auto" w:fill="auto"/>
            <w:vAlign w:val="center"/>
          </w:tcPr>
          <w:p w14:paraId="5EB22E8A" w14:textId="77777777" w:rsidR="002E54A2" w:rsidRPr="00D9487E" w:rsidRDefault="002E54A2" w:rsidP="002E54A2">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Sì</w:t>
            </w:r>
          </w:p>
        </w:tc>
        <w:tc>
          <w:tcPr>
            <w:tcW w:w="1253" w:type="pct"/>
            <w:gridSpan w:val="2"/>
            <w:tcBorders>
              <w:top w:val="single" w:sz="4" w:space="0" w:color="auto"/>
              <w:bottom w:val="single" w:sz="4" w:space="0" w:color="auto"/>
              <w:right w:val="single" w:sz="4" w:space="0" w:color="auto"/>
            </w:tcBorders>
            <w:shd w:val="clear" w:color="auto" w:fill="auto"/>
            <w:vAlign w:val="center"/>
          </w:tcPr>
          <w:p w14:paraId="74B03B7F" w14:textId="77777777" w:rsidR="002E54A2" w:rsidRPr="00D9487E" w:rsidRDefault="002E54A2" w:rsidP="002E54A2">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No</w:t>
            </w:r>
          </w:p>
        </w:tc>
      </w:tr>
      <w:tr w:rsidR="002E54A2" w:rsidRPr="00D9487E" w14:paraId="5863E0D0" w14:textId="77777777" w:rsidTr="00E860B5">
        <w:trPr>
          <w:cantSplit/>
          <w:trHeight w:val="397"/>
          <w:jc w:val="center"/>
        </w:trPr>
        <w:tc>
          <w:tcPr>
            <w:tcW w:w="2493" w:type="pct"/>
            <w:tcBorders>
              <w:top w:val="single" w:sz="4" w:space="0" w:color="auto"/>
              <w:left w:val="single" w:sz="4" w:space="0" w:color="auto"/>
              <w:right w:val="single" w:sz="4" w:space="0" w:color="auto"/>
            </w:tcBorders>
            <w:shd w:val="clear" w:color="auto" w:fill="auto"/>
            <w:vAlign w:val="center"/>
          </w:tcPr>
          <w:p w14:paraId="74A9640F" w14:textId="77777777" w:rsidR="002E54A2" w:rsidRPr="00D9487E" w:rsidRDefault="002E54A2" w:rsidP="002E54A2">
            <w:pPr>
              <w:spacing w:after="0" w:line="240" w:lineRule="auto"/>
              <w:rPr>
                <w:color w:val="000000"/>
                <w:sz w:val="18"/>
                <w:szCs w:val="16"/>
              </w:rPr>
            </w:pPr>
            <w:r w:rsidRPr="00D9487E">
              <w:rPr>
                <w:b/>
                <w:color w:val="000000"/>
                <w:sz w:val="18"/>
                <w:szCs w:val="16"/>
              </w:rPr>
              <w:t>In caso negativo</w:t>
            </w:r>
            <w:r w:rsidRPr="00D9487E">
              <w:rPr>
                <w:color w:val="000000"/>
                <w:sz w:val="18"/>
                <w:szCs w:val="16"/>
              </w:rPr>
              <w:t>, indicare:</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082A5" w14:textId="77777777" w:rsidR="002E54A2" w:rsidRPr="00D9487E" w:rsidRDefault="002E54A2" w:rsidP="002E54A2">
            <w:pPr>
              <w:spacing w:after="0" w:line="240" w:lineRule="auto"/>
              <w:rPr>
                <w:b/>
                <w:sz w:val="18"/>
                <w:szCs w:val="16"/>
              </w:rPr>
            </w:pPr>
            <w:r w:rsidRPr="00D9487E">
              <w:rPr>
                <w:b/>
                <w:sz w:val="18"/>
                <w:szCs w:val="16"/>
              </w:rPr>
              <w:t>Imposte/tasse</w:t>
            </w:r>
          </w:p>
        </w:tc>
        <w:tc>
          <w:tcPr>
            <w:tcW w:w="12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0BCB2" w14:textId="77777777" w:rsidR="002E54A2" w:rsidRPr="00D9487E" w:rsidRDefault="002E54A2" w:rsidP="002E54A2">
            <w:pPr>
              <w:spacing w:after="0" w:line="240" w:lineRule="auto"/>
              <w:rPr>
                <w:b/>
                <w:sz w:val="18"/>
                <w:szCs w:val="16"/>
              </w:rPr>
            </w:pPr>
            <w:r w:rsidRPr="00D9487E">
              <w:rPr>
                <w:b/>
                <w:sz w:val="18"/>
                <w:szCs w:val="16"/>
              </w:rPr>
              <w:t>Contributi previdenziali</w:t>
            </w:r>
          </w:p>
        </w:tc>
      </w:tr>
      <w:tr w:rsidR="002E54A2" w:rsidRPr="00D9487E" w14:paraId="14BE60E7"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0AB477FD" w14:textId="77777777" w:rsidR="002E54A2" w:rsidRPr="00D9487E" w:rsidRDefault="002E54A2" w:rsidP="002E54A2">
            <w:pPr>
              <w:spacing w:after="0" w:line="240" w:lineRule="auto"/>
              <w:jc w:val="both"/>
              <w:rPr>
                <w:color w:val="000000"/>
                <w:sz w:val="18"/>
                <w:szCs w:val="15"/>
              </w:rPr>
            </w:pPr>
            <w:r w:rsidRPr="00D9487E">
              <w:rPr>
                <w:color w:val="000000"/>
                <w:sz w:val="18"/>
                <w:szCs w:val="15"/>
              </w:rPr>
              <w:t>a)   Paese o Stato membro interessato</w:t>
            </w:r>
          </w:p>
        </w:tc>
        <w:tc>
          <w:tcPr>
            <w:tcW w:w="1254" w:type="pct"/>
            <w:gridSpan w:val="2"/>
            <w:tcBorders>
              <w:top w:val="single" w:sz="4" w:space="0" w:color="auto"/>
              <w:left w:val="single" w:sz="4" w:space="0" w:color="auto"/>
              <w:right w:val="single" w:sz="4" w:space="0" w:color="auto"/>
            </w:tcBorders>
            <w:shd w:val="clear" w:color="auto" w:fill="auto"/>
            <w:vAlign w:val="center"/>
          </w:tcPr>
          <w:p w14:paraId="486BD204"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top w:val="single" w:sz="4" w:space="0" w:color="auto"/>
              <w:left w:val="single" w:sz="4" w:space="0" w:color="auto"/>
              <w:right w:val="single" w:sz="4" w:space="0" w:color="auto"/>
            </w:tcBorders>
            <w:shd w:val="clear" w:color="auto" w:fill="auto"/>
            <w:vAlign w:val="center"/>
          </w:tcPr>
          <w:p w14:paraId="6B64CAA1"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271ABB" w:rsidRPr="00D9487E" w14:paraId="4FB6CCDC"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66982C4C" w14:textId="77777777" w:rsidR="00271ABB" w:rsidRPr="00D9487E" w:rsidRDefault="00271ABB" w:rsidP="007604E2">
            <w:pPr>
              <w:spacing w:after="0" w:line="240" w:lineRule="auto"/>
              <w:jc w:val="both"/>
              <w:rPr>
                <w:color w:val="000000"/>
                <w:sz w:val="18"/>
                <w:szCs w:val="15"/>
              </w:rPr>
            </w:pPr>
            <w:r w:rsidRPr="00D9487E">
              <w:rPr>
                <w:color w:val="000000"/>
                <w:sz w:val="18"/>
                <w:szCs w:val="15"/>
              </w:rPr>
              <w:t>b)   Di quale importo si tratta</w:t>
            </w:r>
          </w:p>
        </w:tc>
        <w:tc>
          <w:tcPr>
            <w:tcW w:w="1254" w:type="pct"/>
            <w:gridSpan w:val="2"/>
            <w:tcBorders>
              <w:left w:val="single" w:sz="4" w:space="0" w:color="auto"/>
              <w:right w:val="single" w:sz="4" w:space="0" w:color="auto"/>
            </w:tcBorders>
            <w:shd w:val="clear" w:color="auto" w:fill="auto"/>
            <w:vAlign w:val="center"/>
          </w:tcPr>
          <w:p w14:paraId="76E84A28" w14:textId="77777777" w:rsidR="00271ABB" w:rsidRPr="00D9487E" w:rsidRDefault="00271ABB" w:rsidP="007604E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left w:val="single" w:sz="4" w:space="0" w:color="auto"/>
              <w:right w:val="single" w:sz="4" w:space="0" w:color="auto"/>
            </w:tcBorders>
            <w:shd w:val="clear" w:color="auto" w:fill="auto"/>
            <w:vAlign w:val="center"/>
          </w:tcPr>
          <w:p w14:paraId="4871C59C" w14:textId="77777777" w:rsidR="00271ABB" w:rsidRPr="00D9487E" w:rsidRDefault="00271ABB" w:rsidP="007604E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2E54A2" w:rsidRPr="00D9487E" w14:paraId="31A14E4A"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32DDEFEF" w14:textId="77777777" w:rsidR="002E54A2" w:rsidRPr="00D9487E" w:rsidRDefault="00271ABB" w:rsidP="002E54A2">
            <w:pPr>
              <w:spacing w:after="0" w:line="240" w:lineRule="auto"/>
              <w:jc w:val="both"/>
              <w:rPr>
                <w:color w:val="000000"/>
                <w:sz w:val="18"/>
                <w:szCs w:val="15"/>
              </w:rPr>
            </w:pPr>
            <w:r w:rsidRPr="00D9487E">
              <w:rPr>
                <w:color w:val="000000"/>
                <w:sz w:val="18"/>
                <w:szCs w:val="15"/>
              </w:rPr>
              <w:t>c)   Come è stata stabilita tale inottemperanza:</w:t>
            </w:r>
          </w:p>
        </w:tc>
        <w:tc>
          <w:tcPr>
            <w:tcW w:w="1254" w:type="pct"/>
            <w:gridSpan w:val="2"/>
            <w:tcBorders>
              <w:left w:val="single" w:sz="4" w:space="0" w:color="auto"/>
              <w:right w:val="single" w:sz="4" w:space="0" w:color="auto"/>
            </w:tcBorders>
            <w:shd w:val="clear" w:color="auto" w:fill="auto"/>
            <w:vAlign w:val="center"/>
          </w:tcPr>
          <w:p w14:paraId="074A7FC4" w14:textId="77777777" w:rsidR="002E54A2" w:rsidRPr="00D9487E" w:rsidRDefault="002E54A2" w:rsidP="002E54A2">
            <w:pPr>
              <w:spacing w:after="0" w:line="240" w:lineRule="auto"/>
              <w:jc w:val="both"/>
              <w:rPr>
                <w:sz w:val="18"/>
                <w:szCs w:val="16"/>
              </w:rPr>
            </w:pPr>
          </w:p>
        </w:tc>
        <w:tc>
          <w:tcPr>
            <w:tcW w:w="1253" w:type="pct"/>
            <w:gridSpan w:val="2"/>
            <w:tcBorders>
              <w:left w:val="single" w:sz="4" w:space="0" w:color="auto"/>
              <w:right w:val="single" w:sz="4" w:space="0" w:color="auto"/>
            </w:tcBorders>
            <w:shd w:val="clear" w:color="auto" w:fill="auto"/>
            <w:vAlign w:val="center"/>
          </w:tcPr>
          <w:p w14:paraId="501430CF" w14:textId="77777777" w:rsidR="002E54A2" w:rsidRPr="00D9487E" w:rsidRDefault="002E54A2" w:rsidP="002E54A2">
            <w:pPr>
              <w:spacing w:after="0" w:line="240" w:lineRule="auto"/>
              <w:jc w:val="both"/>
              <w:rPr>
                <w:sz w:val="18"/>
                <w:szCs w:val="16"/>
              </w:rPr>
            </w:pPr>
          </w:p>
        </w:tc>
      </w:tr>
      <w:tr w:rsidR="00271ABB" w:rsidRPr="00D9487E" w14:paraId="4E2E5EAD"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1445459A" w14:textId="77777777" w:rsidR="00271ABB" w:rsidRPr="00D9487E" w:rsidRDefault="00271ABB" w:rsidP="00271ABB">
            <w:pPr>
              <w:spacing w:after="0" w:line="240" w:lineRule="auto"/>
              <w:jc w:val="both"/>
              <w:rPr>
                <w:color w:val="000000"/>
                <w:sz w:val="18"/>
                <w:szCs w:val="15"/>
              </w:rPr>
            </w:pPr>
            <w:r w:rsidRPr="00D9487E">
              <w:rPr>
                <w:color w:val="000000"/>
                <w:sz w:val="18"/>
                <w:szCs w:val="15"/>
              </w:rPr>
              <w:t xml:space="preserve">1)   Mediante una </w:t>
            </w:r>
            <w:r w:rsidRPr="00D9487E">
              <w:rPr>
                <w:b/>
                <w:color w:val="000000"/>
                <w:sz w:val="18"/>
                <w:szCs w:val="15"/>
              </w:rPr>
              <w:t>decisione</w:t>
            </w:r>
            <w:r w:rsidRPr="00D9487E">
              <w:rPr>
                <w:color w:val="000000"/>
                <w:sz w:val="18"/>
                <w:szCs w:val="15"/>
              </w:rPr>
              <w:t xml:space="preserve"> giudiziaria o amministrativa:</w:t>
            </w:r>
          </w:p>
        </w:tc>
        <w:tc>
          <w:tcPr>
            <w:tcW w:w="627" w:type="pct"/>
            <w:tcBorders>
              <w:left w:val="single" w:sz="4" w:space="0" w:color="auto"/>
            </w:tcBorders>
            <w:shd w:val="clear" w:color="auto" w:fill="auto"/>
            <w:vAlign w:val="center"/>
          </w:tcPr>
          <w:p w14:paraId="408BDAD2" w14:textId="77777777" w:rsidR="00271ABB" w:rsidRPr="00D9487E" w:rsidRDefault="00271ABB" w:rsidP="00271ABB">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Sì</w:t>
            </w:r>
          </w:p>
        </w:tc>
        <w:tc>
          <w:tcPr>
            <w:tcW w:w="627" w:type="pct"/>
            <w:tcBorders>
              <w:right w:val="single" w:sz="4" w:space="0" w:color="auto"/>
            </w:tcBorders>
            <w:shd w:val="clear" w:color="auto" w:fill="auto"/>
            <w:vAlign w:val="center"/>
          </w:tcPr>
          <w:p w14:paraId="505674C4" w14:textId="77777777" w:rsidR="00271ABB" w:rsidRPr="00D9487E" w:rsidRDefault="00271ABB" w:rsidP="00271ABB">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No</w:t>
            </w:r>
          </w:p>
        </w:tc>
        <w:tc>
          <w:tcPr>
            <w:tcW w:w="627" w:type="pct"/>
            <w:tcBorders>
              <w:left w:val="single" w:sz="4" w:space="0" w:color="auto"/>
            </w:tcBorders>
            <w:shd w:val="clear" w:color="auto" w:fill="auto"/>
            <w:vAlign w:val="center"/>
          </w:tcPr>
          <w:p w14:paraId="1FCA722D" w14:textId="77777777" w:rsidR="00271ABB" w:rsidRPr="00D9487E" w:rsidRDefault="00271ABB" w:rsidP="00271ABB">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Sì</w:t>
            </w:r>
          </w:p>
        </w:tc>
        <w:tc>
          <w:tcPr>
            <w:tcW w:w="626" w:type="pct"/>
            <w:tcBorders>
              <w:right w:val="single" w:sz="4" w:space="0" w:color="auto"/>
            </w:tcBorders>
            <w:shd w:val="clear" w:color="auto" w:fill="auto"/>
            <w:vAlign w:val="center"/>
          </w:tcPr>
          <w:p w14:paraId="348ADC33" w14:textId="77777777" w:rsidR="00271ABB" w:rsidRPr="00D9487E" w:rsidRDefault="00271ABB" w:rsidP="00271ABB">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No</w:t>
            </w:r>
          </w:p>
        </w:tc>
      </w:tr>
      <w:tr w:rsidR="00D10DED" w:rsidRPr="00D9487E" w14:paraId="2EF8B355"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63F2FDFE" w14:textId="77777777" w:rsidR="00D10DED" w:rsidRPr="00D9487E" w:rsidRDefault="00D10DED" w:rsidP="00D10DED">
            <w:pPr>
              <w:pStyle w:val="Tiret1"/>
              <w:numPr>
                <w:ilvl w:val="0"/>
                <w:numId w:val="20"/>
              </w:numPr>
              <w:spacing w:before="0" w:after="0"/>
              <w:ind w:left="284" w:hanging="284"/>
              <w:jc w:val="both"/>
              <w:rPr>
                <w:rFonts w:ascii="Arial" w:hAnsi="Arial" w:cs="Arial"/>
                <w:color w:val="000000"/>
                <w:sz w:val="18"/>
                <w:szCs w:val="15"/>
              </w:rPr>
            </w:pPr>
            <w:r w:rsidRPr="00D9487E">
              <w:rPr>
                <w:rFonts w:ascii="Arial" w:hAnsi="Arial" w:cs="Arial"/>
                <w:color w:val="000000"/>
                <w:sz w:val="18"/>
                <w:szCs w:val="15"/>
              </w:rPr>
              <w:t>Tale decisione è definitiva e vincolante?</w:t>
            </w:r>
          </w:p>
        </w:tc>
        <w:tc>
          <w:tcPr>
            <w:tcW w:w="627" w:type="pct"/>
            <w:tcBorders>
              <w:left w:val="single" w:sz="4" w:space="0" w:color="auto"/>
            </w:tcBorders>
            <w:shd w:val="clear" w:color="auto" w:fill="auto"/>
            <w:vAlign w:val="center"/>
          </w:tcPr>
          <w:p w14:paraId="7C06EFBB"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Sì</w:t>
            </w:r>
          </w:p>
        </w:tc>
        <w:tc>
          <w:tcPr>
            <w:tcW w:w="627" w:type="pct"/>
            <w:tcBorders>
              <w:right w:val="single" w:sz="4" w:space="0" w:color="auto"/>
            </w:tcBorders>
            <w:shd w:val="clear" w:color="auto" w:fill="auto"/>
            <w:vAlign w:val="center"/>
          </w:tcPr>
          <w:p w14:paraId="3127DFCE"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No</w:t>
            </w:r>
          </w:p>
        </w:tc>
        <w:tc>
          <w:tcPr>
            <w:tcW w:w="627" w:type="pct"/>
            <w:tcBorders>
              <w:left w:val="single" w:sz="4" w:space="0" w:color="auto"/>
            </w:tcBorders>
            <w:shd w:val="clear" w:color="auto" w:fill="auto"/>
            <w:vAlign w:val="center"/>
          </w:tcPr>
          <w:p w14:paraId="61C1B9E0"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Sì</w:t>
            </w:r>
          </w:p>
        </w:tc>
        <w:tc>
          <w:tcPr>
            <w:tcW w:w="626" w:type="pct"/>
            <w:tcBorders>
              <w:right w:val="single" w:sz="4" w:space="0" w:color="auto"/>
            </w:tcBorders>
            <w:shd w:val="clear" w:color="auto" w:fill="auto"/>
            <w:vAlign w:val="center"/>
          </w:tcPr>
          <w:p w14:paraId="6004B09F"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No</w:t>
            </w:r>
          </w:p>
        </w:tc>
      </w:tr>
      <w:tr w:rsidR="002E54A2" w:rsidRPr="00D9487E" w14:paraId="7329E86E"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1604891E" w14:textId="77777777" w:rsidR="002E54A2" w:rsidRPr="00D9487E" w:rsidRDefault="002E54A2" w:rsidP="002E54A2">
            <w:pPr>
              <w:pStyle w:val="Tiret1"/>
              <w:numPr>
                <w:ilvl w:val="0"/>
                <w:numId w:val="20"/>
              </w:numPr>
              <w:spacing w:before="0" w:after="0"/>
              <w:ind w:left="284" w:hanging="284"/>
              <w:jc w:val="both"/>
              <w:rPr>
                <w:rFonts w:ascii="Arial" w:hAnsi="Arial" w:cs="Arial"/>
                <w:color w:val="000000"/>
                <w:sz w:val="18"/>
                <w:szCs w:val="15"/>
              </w:rPr>
            </w:pPr>
            <w:r w:rsidRPr="00D9487E">
              <w:rPr>
                <w:rFonts w:ascii="Arial" w:hAnsi="Arial" w:cs="Arial"/>
                <w:color w:val="000000"/>
                <w:sz w:val="18"/>
                <w:szCs w:val="15"/>
              </w:rPr>
              <w:t>Indicare la data della sentenza di condanna o della decisione.</w:t>
            </w:r>
          </w:p>
        </w:tc>
        <w:tc>
          <w:tcPr>
            <w:tcW w:w="1254" w:type="pct"/>
            <w:gridSpan w:val="2"/>
            <w:tcBorders>
              <w:left w:val="single" w:sz="4" w:space="0" w:color="auto"/>
              <w:right w:val="single" w:sz="4" w:space="0" w:color="auto"/>
            </w:tcBorders>
            <w:shd w:val="clear" w:color="auto" w:fill="auto"/>
            <w:vAlign w:val="center"/>
          </w:tcPr>
          <w:p w14:paraId="470CF115"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left w:val="single" w:sz="4" w:space="0" w:color="auto"/>
              <w:right w:val="single" w:sz="4" w:space="0" w:color="auto"/>
            </w:tcBorders>
            <w:shd w:val="clear" w:color="auto" w:fill="auto"/>
            <w:vAlign w:val="center"/>
          </w:tcPr>
          <w:p w14:paraId="56897A69"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2E54A2" w:rsidRPr="00D9487E" w14:paraId="472623A5" w14:textId="77777777" w:rsidTr="00E860B5">
        <w:trPr>
          <w:cantSplit/>
          <w:trHeight w:val="397"/>
          <w:jc w:val="center"/>
        </w:trPr>
        <w:tc>
          <w:tcPr>
            <w:tcW w:w="2493" w:type="pct"/>
            <w:tcBorders>
              <w:left w:val="single" w:sz="4" w:space="0" w:color="auto"/>
              <w:right w:val="single" w:sz="4" w:space="0" w:color="auto"/>
            </w:tcBorders>
            <w:shd w:val="clear" w:color="auto" w:fill="auto"/>
            <w:vAlign w:val="center"/>
          </w:tcPr>
          <w:p w14:paraId="29C6BF72" w14:textId="77777777" w:rsidR="002E54A2" w:rsidRPr="00D9487E" w:rsidRDefault="002E54A2" w:rsidP="002E54A2">
            <w:pPr>
              <w:pStyle w:val="Tiret1"/>
              <w:numPr>
                <w:ilvl w:val="0"/>
                <w:numId w:val="20"/>
              </w:numPr>
              <w:spacing w:before="0" w:after="0"/>
              <w:ind w:left="284" w:hanging="284"/>
              <w:jc w:val="both"/>
              <w:rPr>
                <w:rFonts w:ascii="Arial" w:hAnsi="Arial" w:cs="Arial"/>
                <w:color w:val="000000"/>
                <w:sz w:val="18"/>
                <w:szCs w:val="15"/>
              </w:rPr>
            </w:pPr>
            <w:r w:rsidRPr="00D9487E">
              <w:rPr>
                <w:rFonts w:ascii="Arial" w:hAnsi="Arial" w:cs="Arial"/>
                <w:color w:val="000000"/>
                <w:sz w:val="18"/>
                <w:szCs w:val="15"/>
              </w:rPr>
              <w:t xml:space="preserve">Nel caso di una sentenza di condanna, </w:t>
            </w:r>
            <w:r w:rsidRPr="00D9487E">
              <w:rPr>
                <w:rFonts w:ascii="Arial" w:hAnsi="Arial" w:cs="Arial"/>
                <w:b/>
                <w:color w:val="000000"/>
                <w:sz w:val="18"/>
                <w:szCs w:val="15"/>
              </w:rPr>
              <w:t xml:space="preserve">se stabilita </w:t>
            </w:r>
            <w:r w:rsidRPr="00D9487E">
              <w:rPr>
                <w:rFonts w:ascii="Arial" w:hAnsi="Arial" w:cs="Arial"/>
                <w:b/>
                <w:color w:val="000000"/>
                <w:sz w:val="18"/>
                <w:szCs w:val="15"/>
                <w:u w:val="single"/>
              </w:rPr>
              <w:t xml:space="preserve">direttamente </w:t>
            </w:r>
            <w:r w:rsidRPr="00D9487E">
              <w:rPr>
                <w:rFonts w:ascii="Arial" w:hAnsi="Arial" w:cs="Arial"/>
                <w:b/>
                <w:color w:val="000000"/>
                <w:sz w:val="18"/>
                <w:szCs w:val="15"/>
              </w:rPr>
              <w:t>nella sentenza di condanna</w:t>
            </w:r>
            <w:r w:rsidRPr="00D9487E">
              <w:rPr>
                <w:rFonts w:ascii="Arial" w:hAnsi="Arial" w:cs="Arial"/>
                <w:color w:val="000000"/>
                <w:sz w:val="18"/>
                <w:szCs w:val="15"/>
              </w:rPr>
              <w:t>, la durata del periodo d'esclusione:</w:t>
            </w:r>
          </w:p>
        </w:tc>
        <w:tc>
          <w:tcPr>
            <w:tcW w:w="1254" w:type="pct"/>
            <w:gridSpan w:val="2"/>
            <w:tcBorders>
              <w:left w:val="single" w:sz="4" w:space="0" w:color="auto"/>
              <w:right w:val="single" w:sz="4" w:space="0" w:color="auto"/>
            </w:tcBorders>
            <w:shd w:val="clear" w:color="auto" w:fill="auto"/>
            <w:vAlign w:val="center"/>
          </w:tcPr>
          <w:p w14:paraId="48AB3914"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left w:val="single" w:sz="4" w:space="0" w:color="auto"/>
              <w:right w:val="single" w:sz="4" w:space="0" w:color="auto"/>
            </w:tcBorders>
            <w:shd w:val="clear" w:color="auto" w:fill="auto"/>
            <w:vAlign w:val="center"/>
          </w:tcPr>
          <w:p w14:paraId="6BB984BC"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2E54A2" w:rsidRPr="00D9487E" w14:paraId="7737FCE5" w14:textId="77777777" w:rsidTr="00E860B5">
        <w:trPr>
          <w:cantSplit/>
          <w:trHeight w:val="397"/>
          <w:jc w:val="center"/>
        </w:trPr>
        <w:tc>
          <w:tcPr>
            <w:tcW w:w="2493" w:type="pct"/>
            <w:tcBorders>
              <w:left w:val="single" w:sz="4" w:space="0" w:color="auto"/>
              <w:bottom w:val="single" w:sz="4" w:space="0" w:color="auto"/>
              <w:right w:val="single" w:sz="4" w:space="0" w:color="auto"/>
            </w:tcBorders>
            <w:shd w:val="clear" w:color="auto" w:fill="auto"/>
            <w:vAlign w:val="center"/>
          </w:tcPr>
          <w:p w14:paraId="1D325AD1" w14:textId="77777777" w:rsidR="002E54A2" w:rsidRPr="00D9487E" w:rsidRDefault="002E54A2" w:rsidP="00D9487E">
            <w:pPr>
              <w:spacing w:after="0" w:line="240" w:lineRule="auto"/>
              <w:jc w:val="both"/>
              <w:rPr>
                <w:color w:val="000000"/>
                <w:sz w:val="18"/>
                <w:szCs w:val="15"/>
              </w:rPr>
            </w:pPr>
            <w:r w:rsidRPr="00D9487E">
              <w:rPr>
                <w:color w:val="000000"/>
                <w:sz w:val="18"/>
                <w:szCs w:val="15"/>
              </w:rPr>
              <w:t xml:space="preserve">2)   In </w:t>
            </w:r>
            <w:r w:rsidRPr="00D9487E">
              <w:rPr>
                <w:b/>
                <w:color w:val="000000"/>
                <w:sz w:val="18"/>
                <w:szCs w:val="15"/>
              </w:rPr>
              <w:t>altro modo</w:t>
            </w:r>
            <w:r w:rsidRPr="00D9487E">
              <w:rPr>
                <w:color w:val="000000"/>
                <w:sz w:val="18"/>
                <w:szCs w:val="15"/>
              </w:rPr>
              <w:t>? Specificare:</w:t>
            </w:r>
          </w:p>
        </w:tc>
        <w:tc>
          <w:tcPr>
            <w:tcW w:w="1254" w:type="pct"/>
            <w:gridSpan w:val="2"/>
            <w:tcBorders>
              <w:left w:val="single" w:sz="4" w:space="0" w:color="auto"/>
              <w:bottom w:val="single" w:sz="4" w:space="0" w:color="auto"/>
              <w:right w:val="single" w:sz="4" w:space="0" w:color="auto"/>
            </w:tcBorders>
            <w:shd w:val="clear" w:color="auto" w:fill="auto"/>
            <w:vAlign w:val="center"/>
          </w:tcPr>
          <w:p w14:paraId="2FD2D0A7"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c>
          <w:tcPr>
            <w:tcW w:w="1253" w:type="pct"/>
            <w:gridSpan w:val="2"/>
            <w:tcBorders>
              <w:left w:val="single" w:sz="4" w:space="0" w:color="auto"/>
              <w:bottom w:val="single" w:sz="4" w:space="0" w:color="auto"/>
              <w:right w:val="single" w:sz="4" w:space="0" w:color="auto"/>
            </w:tcBorders>
            <w:shd w:val="clear" w:color="auto" w:fill="auto"/>
            <w:vAlign w:val="center"/>
          </w:tcPr>
          <w:p w14:paraId="459B7082" w14:textId="77777777" w:rsidR="002E54A2" w:rsidRPr="00D9487E" w:rsidRDefault="002E54A2" w:rsidP="002E54A2">
            <w:pPr>
              <w:spacing w:after="0" w:line="240" w:lineRule="auto"/>
              <w:jc w:val="both"/>
              <w:rPr>
                <w:sz w:val="18"/>
                <w:szCs w:val="16"/>
              </w:rPr>
            </w:pPr>
            <w:r w:rsidRPr="00D9487E">
              <w:rPr>
                <w:sz w:val="18"/>
                <w:szCs w:val="16"/>
              </w:rPr>
              <w:fldChar w:fldCharType="begin">
                <w:ffData>
                  <w:name w:val="Testo1"/>
                  <w:enabled/>
                  <w:calcOnExit w:val="0"/>
                  <w:textInput/>
                </w:ffData>
              </w:fldChar>
            </w:r>
            <w:r w:rsidRPr="00D9487E">
              <w:rPr>
                <w:sz w:val="18"/>
                <w:szCs w:val="16"/>
              </w:rPr>
              <w:instrText xml:space="preserve"> FORMTEXT </w:instrText>
            </w:r>
            <w:r w:rsidRPr="00D9487E">
              <w:rPr>
                <w:sz w:val="18"/>
                <w:szCs w:val="16"/>
              </w:rPr>
            </w:r>
            <w:r w:rsidRPr="00D9487E">
              <w:rPr>
                <w:sz w:val="18"/>
                <w:szCs w:val="16"/>
              </w:rPr>
              <w:fldChar w:fldCharType="separate"/>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noProof/>
                <w:sz w:val="18"/>
                <w:szCs w:val="16"/>
              </w:rPr>
              <w:t> </w:t>
            </w:r>
            <w:r w:rsidRPr="00D9487E">
              <w:rPr>
                <w:sz w:val="18"/>
                <w:szCs w:val="16"/>
              </w:rPr>
              <w:fldChar w:fldCharType="end"/>
            </w:r>
          </w:p>
        </w:tc>
      </w:tr>
      <w:tr w:rsidR="00D10DED" w:rsidRPr="00D9487E" w14:paraId="210C3D50" w14:textId="77777777" w:rsidTr="00AF54F7">
        <w:trPr>
          <w:cantSplit/>
          <w:trHeight w:val="397"/>
          <w:jc w:val="center"/>
        </w:trPr>
        <w:tc>
          <w:tcPr>
            <w:tcW w:w="2493" w:type="pct"/>
            <w:vMerge w:val="restart"/>
            <w:tcBorders>
              <w:top w:val="single" w:sz="4" w:space="0" w:color="auto"/>
              <w:left w:val="single" w:sz="4" w:space="0" w:color="auto"/>
              <w:right w:val="single" w:sz="4" w:space="0" w:color="auto"/>
            </w:tcBorders>
            <w:shd w:val="clear" w:color="auto" w:fill="auto"/>
            <w:vAlign w:val="center"/>
          </w:tcPr>
          <w:p w14:paraId="39EDDCF2" w14:textId="178403F7" w:rsidR="00D10DED" w:rsidRPr="00D9487E" w:rsidRDefault="008C2AC0" w:rsidP="008C2AC0">
            <w:pPr>
              <w:spacing w:after="0" w:line="240" w:lineRule="auto"/>
              <w:jc w:val="both"/>
              <w:rPr>
                <w:sz w:val="18"/>
                <w:szCs w:val="18"/>
              </w:rPr>
            </w:pPr>
            <w:r w:rsidRPr="00AE55C0">
              <w:rPr>
                <w:color w:val="000000"/>
                <w:sz w:val="18"/>
                <w:szCs w:val="15"/>
              </w:rPr>
              <w:t>L'operatore economico ha ottemperato od ottemperer</w:t>
            </w:r>
            <w:r w:rsidRPr="00AE55C0">
              <w:rPr>
                <w:rFonts w:hint="eastAsia"/>
                <w:color w:val="000000"/>
                <w:sz w:val="18"/>
                <w:szCs w:val="15"/>
              </w:rPr>
              <w:t>à</w:t>
            </w:r>
            <w:r w:rsidRPr="00AE55C0">
              <w:rPr>
                <w:color w:val="000000"/>
                <w:sz w:val="18"/>
                <w:szCs w:val="15"/>
              </w:rPr>
              <w:t xml:space="preserve">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94, comma 6, del Codice) oppure ha compensato il debito tributario con crediti certificati vantati nei confronti della pubblica amministrazione (art. 95, comma 2, ult. periodo, del Codice)?</w:t>
            </w:r>
          </w:p>
        </w:tc>
        <w:tc>
          <w:tcPr>
            <w:tcW w:w="627" w:type="pct"/>
            <w:tcBorders>
              <w:top w:val="single" w:sz="4" w:space="0" w:color="auto"/>
              <w:left w:val="single" w:sz="4" w:space="0" w:color="auto"/>
              <w:bottom w:val="single" w:sz="4" w:space="0" w:color="auto"/>
            </w:tcBorders>
            <w:shd w:val="clear" w:color="auto" w:fill="auto"/>
            <w:vAlign w:val="center"/>
          </w:tcPr>
          <w:p w14:paraId="7541FE36" w14:textId="77777777" w:rsidR="00D10DED" w:rsidRPr="00D9487E" w:rsidRDefault="00D10DED" w:rsidP="00D10DED">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627" w:type="pct"/>
            <w:tcBorders>
              <w:top w:val="single" w:sz="4" w:space="0" w:color="auto"/>
              <w:bottom w:val="single" w:sz="4" w:space="0" w:color="auto"/>
              <w:right w:val="single" w:sz="4" w:space="0" w:color="auto"/>
            </w:tcBorders>
            <w:shd w:val="clear" w:color="auto" w:fill="auto"/>
            <w:vAlign w:val="center"/>
          </w:tcPr>
          <w:p w14:paraId="7FC256B3" w14:textId="77777777" w:rsidR="00D10DED" w:rsidRPr="00D9487E" w:rsidRDefault="00D10DED" w:rsidP="00D10DED">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c>
          <w:tcPr>
            <w:tcW w:w="627" w:type="pct"/>
            <w:tcBorders>
              <w:top w:val="single" w:sz="4" w:space="0" w:color="auto"/>
              <w:left w:val="single" w:sz="4" w:space="0" w:color="auto"/>
              <w:bottom w:val="single" w:sz="4" w:space="0" w:color="auto"/>
            </w:tcBorders>
            <w:shd w:val="clear" w:color="auto" w:fill="auto"/>
            <w:vAlign w:val="center"/>
          </w:tcPr>
          <w:p w14:paraId="5D84FF3F"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Sì</w:t>
            </w:r>
          </w:p>
        </w:tc>
        <w:tc>
          <w:tcPr>
            <w:tcW w:w="626" w:type="pct"/>
            <w:tcBorders>
              <w:top w:val="single" w:sz="4" w:space="0" w:color="auto"/>
              <w:bottom w:val="single" w:sz="4" w:space="0" w:color="auto"/>
              <w:right w:val="single" w:sz="4" w:space="0" w:color="auto"/>
            </w:tcBorders>
            <w:shd w:val="clear" w:color="auto" w:fill="auto"/>
            <w:vAlign w:val="center"/>
          </w:tcPr>
          <w:p w14:paraId="5240F538" w14:textId="77777777" w:rsidR="00D10DED" w:rsidRPr="00D9487E" w:rsidRDefault="00D10DED" w:rsidP="00D10DED">
            <w:pPr>
              <w:spacing w:after="0" w:line="240" w:lineRule="auto"/>
              <w:rPr>
                <w:sz w:val="18"/>
                <w:szCs w:val="16"/>
              </w:rPr>
            </w:pPr>
            <w:r w:rsidRPr="00D9487E">
              <w:rPr>
                <w:sz w:val="18"/>
                <w:szCs w:val="16"/>
              </w:rPr>
              <w:fldChar w:fldCharType="begin">
                <w:ffData>
                  <w:name w:val="Controllo2"/>
                  <w:enabled/>
                  <w:calcOnExit w:val="0"/>
                  <w:checkBox>
                    <w:sizeAuto/>
                    <w:default w:val="0"/>
                  </w:checkBox>
                </w:ffData>
              </w:fldChar>
            </w:r>
            <w:r w:rsidRPr="00D9487E">
              <w:rPr>
                <w:sz w:val="18"/>
                <w:szCs w:val="16"/>
              </w:rPr>
              <w:instrText xml:space="preserve"> FORMCHECKBOX </w:instrText>
            </w:r>
            <w:r w:rsidRPr="00D9487E">
              <w:rPr>
                <w:sz w:val="18"/>
                <w:szCs w:val="16"/>
              </w:rPr>
            </w:r>
            <w:r w:rsidRPr="00D9487E">
              <w:rPr>
                <w:sz w:val="18"/>
                <w:szCs w:val="16"/>
              </w:rPr>
              <w:fldChar w:fldCharType="separate"/>
            </w:r>
            <w:r w:rsidRPr="00D9487E">
              <w:rPr>
                <w:sz w:val="18"/>
                <w:szCs w:val="16"/>
              </w:rPr>
              <w:fldChar w:fldCharType="end"/>
            </w:r>
            <w:r w:rsidRPr="00D9487E">
              <w:rPr>
                <w:sz w:val="18"/>
                <w:szCs w:val="16"/>
              </w:rPr>
              <w:t xml:space="preserve"> No</w:t>
            </w:r>
          </w:p>
        </w:tc>
      </w:tr>
      <w:tr w:rsidR="002E54A2" w:rsidRPr="00D9487E" w14:paraId="486AC4D8" w14:textId="77777777" w:rsidTr="00AF54F7">
        <w:trPr>
          <w:cantSplit/>
          <w:trHeight w:val="397"/>
          <w:jc w:val="center"/>
        </w:trPr>
        <w:tc>
          <w:tcPr>
            <w:tcW w:w="2493" w:type="pct"/>
            <w:vMerge/>
            <w:tcBorders>
              <w:left w:val="single" w:sz="4" w:space="0" w:color="auto"/>
              <w:right w:val="single" w:sz="4" w:space="0" w:color="auto"/>
            </w:tcBorders>
            <w:shd w:val="clear" w:color="auto" w:fill="auto"/>
            <w:vAlign w:val="center"/>
          </w:tcPr>
          <w:p w14:paraId="6D98E2FA" w14:textId="77777777" w:rsidR="002E54A2" w:rsidRPr="00D9487E" w:rsidRDefault="002E54A2" w:rsidP="002E54A2">
            <w:pPr>
              <w:spacing w:after="0" w:line="240" w:lineRule="auto"/>
              <w:jc w:val="both"/>
              <w:rPr>
                <w:color w:val="000000"/>
                <w:sz w:val="18"/>
                <w:szCs w:val="18"/>
              </w:rPr>
            </w:pPr>
          </w:p>
        </w:tc>
        <w:tc>
          <w:tcPr>
            <w:tcW w:w="1254" w:type="pct"/>
            <w:gridSpan w:val="2"/>
            <w:tcBorders>
              <w:top w:val="single" w:sz="4" w:space="0" w:color="auto"/>
              <w:left w:val="single" w:sz="4" w:space="0" w:color="auto"/>
              <w:right w:val="single" w:sz="4" w:space="0" w:color="auto"/>
            </w:tcBorders>
            <w:shd w:val="clear" w:color="auto" w:fill="auto"/>
            <w:vAlign w:val="center"/>
          </w:tcPr>
          <w:p w14:paraId="1D488483" w14:textId="77777777" w:rsidR="002E54A2" w:rsidRPr="00D9487E" w:rsidRDefault="002E54A2" w:rsidP="002E54A2">
            <w:pPr>
              <w:spacing w:after="0" w:line="240" w:lineRule="auto"/>
              <w:rPr>
                <w:sz w:val="18"/>
                <w:szCs w:val="18"/>
              </w:rPr>
            </w:pPr>
            <w:r w:rsidRPr="00D9487E">
              <w:rPr>
                <w:b/>
                <w:color w:val="000000"/>
                <w:w w:val="0"/>
                <w:sz w:val="18"/>
                <w:szCs w:val="18"/>
              </w:rPr>
              <w:t>In caso affermativo</w:t>
            </w:r>
            <w:r w:rsidRPr="00D9487E">
              <w:rPr>
                <w:color w:val="000000"/>
                <w:w w:val="0"/>
                <w:sz w:val="18"/>
                <w:szCs w:val="18"/>
              </w:rPr>
              <w:t>, fornire informazioni dettagliate:</w:t>
            </w:r>
          </w:p>
        </w:tc>
        <w:tc>
          <w:tcPr>
            <w:tcW w:w="1253" w:type="pct"/>
            <w:gridSpan w:val="2"/>
            <w:tcBorders>
              <w:top w:val="single" w:sz="4" w:space="0" w:color="auto"/>
              <w:left w:val="single" w:sz="4" w:space="0" w:color="auto"/>
              <w:right w:val="single" w:sz="4" w:space="0" w:color="auto"/>
            </w:tcBorders>
            <w:shd w:val="clear" w:color="auto" w:fill="auto"/>
            <w:vAlign w:val="center"/>
          </w:tcPr>
          <w:p w14:paraId="02105A74" w14:textId="77777777" w:rsidR="002E54A2" w:rsidRPr="00D9487E" w:rsidRDefault="002E54A2" w:rsidP="002E54A2">
            <w:pPr>
              <w:spacing w:after="0" w:line="240" w:lineRule="auto"/>
              <w:rPr>
                <w:sz w:val="18"/>
                <w:szCs w:val="18"/>
              </w:rPr>
            </w:pPr>
            <w:r w:rsidRPr="00D9487E">
              <w:rPr>
                <w:b/>
                <w:color w:val="000000"/>
                <w:w w:val="0"/>
                <w:sz w:val="18"/>
                <w:szCs w:val="18"/>
              </w:rPr>
              <w:t>In caso affermativo</w:t>
            </w:r>
            <w:r w:rsidRPr="00D9487E">
              <w:rPr>
                <w:color w:val="000000"/>
                <w:w w:val="0"/>
                <w:sz w:val="18"/>
                <w:szCs w:val="18"/>
              </w:rPr>
              <w:t>, fornire informazioni dettagliate:</w:t>
            </w:r>
          </w:p>
        </w:tc>
      </w:tr>
      <w:tr w:rsidR="002E54A2" w:rsidRPr="00D9487E" w14:paraId="11C3B479" w14:textId="77777777" w:rsidTr="00AF54F7">
        <w:trPr>
          <w:cantSplit/>
          <w:trHeight w:val="397"/>
          <w:jc w:val="center"/>
        </w:trPr>
        <w:tc>
          <w:tcPr>
            <w:tcW w:w="2493" w:type="pct"/>
            <w:vMerge/>
            <w:tcBorders>
              <w:left w:val="single" w:sz="4" w:space="0" w:color="auto"/>
              <w:bottom w:val="single" w:sz="4" w:space="0" w:color="auto"/>
              <w:right w:val="single" w:sz="4" w:space="0" w:color="auto"/>
            </w:tcBorders>
            <w:shd w:val="clear" w:color="auto" w:fill="auto"/>
            <w:vAlign w:val="center"/>
          </w:tcPr>
          <w:p w14:paraId="430E6EDC" w14:textId="77777777" w:rsidR="002E54A2" w:rsidRPr="00D9487E" w:rsidRDefault="002E54A2" w:rsidP="002E54A2">
            <w:pPr>
              <w:spacing w:after="0" w:line="240" w:lineRule="auto"/>
              <w:jc w:val="both"/>
              <w:rPr>
                <w:color w:val="000000"/>
                <w:sz w:val="18"/>
                <w:szCs w:val="18"/>
              </w:rPr>
            </w:pPr>
          </w:p>
        </w:tc>
        <w:tc>
          <w:tcPr>
            <w:tcW w:w="1254" w:type="pct"/>
            <w:gridSpan w:val="2"/>
            <w:tcBorders>
              <w:left w:val="single" w:sz="4" w:space="0" w:color="auto"/>
              <w:bottom w:val="single" w:sz="4" w:space="0" w:color="auto"/>
              <w:right w:val="single" w:sz="4" w:space="0" w:color="auto"/>
            </w:tcBorders>
            <w:shd w:val="clear" w:color="auto" w:fill="auto"/>
            <w:vAlign w:val="center"/>
          </w:tcPr>
          <w:p w14:paraId="1BBFB6FB" w14:textId="77777777" w:rsidR="002E54A2" w:rsidRPr="00D9487E" w:rsidRDefault="002E54A2" w:rsidP="002E54A2">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c>
          <w:tcPr>
            <w:tcW w:w="1253" w:type="pct"/>
            <w:gridSpan w:val="2"/>
            <w:tcBorders>
              <w:left w:val="single" w:sz="4" w:space="0" w:color="auto"/>
              <w:bottom w:val="single" w:sz="4" w:space="0" w:color="auto"/>
              <w:right w:val="single" w:sz="4" w:space="0" w:color="auto"/>
            </w:tcBorders>
            <w:shd w:val="clear" w:color="auto" w:fill="auto"/>
            <w:vAlign w:val="center"/>
          </w:tcPr>
          <w:p w14:paraId="24DB727C" w14:textId="77777777" w:rsidR="002E54A2" w:rsidRPr="00D9487E" w:rsidRDefault="002E54A2" w:rsidP="002E54A2">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E5415A" w:rsidRPr="00D9487E" w14:paraId="2E02D7B1" w14:textId="77777777" w:rsidTr="00AF54F7">
        <w:trPr>
          <w:cantSplit/>
          <w:trHeight w:val="397"/>
          <w:jc w:val="center"/>
        </w:trPr>
        <w:tc>
          <w:tcPr>
            <w:tcW w:w="2493" w:type="pct"/>
            <w:tcBorders>
              <w:left w:val="single" w:sz="4" w:space="0" w:color="auto"/>
              <w:bottom w:val="single" w:sz="4" w:space="0" w:color="auto"/>
              <w:right w:val="single" w:sz="4" w:space="0" w:color="auto"/>
            </w:tcBorders>
            <w:shd w:val="clear" w:color="auto" w:fill="auto"/>
            <w:vAlign w:val="center"/>
          </w:tcPr>
          <w:p w14:paraId="1BEF4CFE" w14:textId="77777777" w:rsidR="00E5415A" w:rsidRPr="00D9487E" w:rsidRDefault="00E5415A" w:rsidP="00E5415A">
            <w:pPr>
              <w:spacing w:after="0" w:line="240" w:lineRule="auto"/>
              <w:jc w:val="both"/>
              <w:rPr>
                <w:sz w:val="18"/>
                <w:szCs w:val="18"/>
              </w:rPr>
            </w:pPr>
            <w:r w:rsidRPr="00D9487E">
              <w:rPr>
                <w:sz w:val="18"/>
                <w:szCs w:val="18"/>
              </w:rPr>
              <w:t>Se la documentazione pertinente relativa al pagamento di imposte o contributi previdenziali è disponibile elettronicamente, indicare:</w:t>
            </w:r>
          </w:p>
        </w:tc>
        <w:tc>
          <w:tcPr>
            <w:tcW w:w="25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69673E" w14:textId="77777777" w:rsidR="00E5415A" w:rsidRPr="00D9487E" w:rsidRDefault="00E5415A" w:rsidP="00E5415A">
            <w:pPr>
              <w:spacing w:after="0" w:line="240" w:lineRule="auto"/>
              <w:jc w:val="both"/>
              <w:rPr>
                <w:sz w:val="18"/>
                <w:szCs w:val="18"/>
              </w:rPr>
            </w:pPr>
            <w:r w:rsidRPr="00D9487E">
              <w:rPr>
                <w:sz w:val="18"/>
                <w:szCs w:val="18"/>
              </w:rPr>
              <w:t>(indirizzo web, autorità o organismo di emanazione, riferimento preciso della documentazione)(</w:t>
            </w:r>
            <w:r w:rsidRPr="00D9487E">
              <w:rPr>
                <w:rStyle w:val="Rimandonotaapidipagina"/>
                <w:sz w:val="18"/>
                <w:szCs w:val="18"/>
              </w:rPr>
              <w:footnoteReference w:id="13"/>
            </w:r>
            <w:r w:rsidRPr="00D9487E">
              <w:rPr>
                <w:sz w:val="18"/>
                <w:szCs w:val="18"/>
              </w:rPr>
              <w:t xml:space="preserve">): </w:t>
            </w:r>
          </w:p>
          <w:p w14:paraId="54AA8D7D" w14:textId="77777777" w:rsidR="00E5415A" w:rsidRPr="00D9487E" w:rsidRDefault="00E5415A" w:rsidP="00E5415A">
            <w:pPr>
              <w:spacing w:after="0" w:line="240" w:lineRule="auto"/>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bl>
    <w:p w14:paraId="3E196EA1" w14:textId="77777777" w:rsidR="00AF54F7" w:rsidRDefault="00AF54F7" w:rsidP="00E558C2">
      <w:pPr>
        <w:spacing w:after="0" w:line="240" w:lineRule="auto"/>
        <w:jc w:val="center"/>
        <w:rPr>
          <w:b/>
          <w:i/>
          <w:caps/>
          <w:sz w:val="10"/>
          <w:szCs w:val="16"/>
        </w:rPr>
        <w:sectPr w:rsidR="00AF54F7" w:rsidSect="00895A8F">
          <w:pgSz w:w="11906" w:h="16838"/>
          <w:pgMar w:top="1417" w:right="1134" w:bottom="1134" w:left="1134" w:header="708" w:footer="708" w:gutter="0"/>
          <w:cols w:space="708"/>
          <w:docGrid w:linePitch="360"/>
        </w:sectPr>
      </w:pPr>
    </w:p>
    <w:tbl>
      <w:tblPr>
        <w:tblW w:w="5012" w:type="pct"/>
        <w:jc w:val="center"/>
        <w:tblLayout w:type="fixed"/>
        <w:tblCellMar>
          <w:left w:w="70" w:type="dxa"/>
          <w:right w:w="70" w:type="dxa"/>
        </w:tblCellMar>
        <w:tblLook w:val="0000" w:firstRow="0" w:lastRow="0" w:firstColumn="0" w:lastColumn="0" w:noHBand="0" w:noVBand="0"/>
      </w:tblPr>
      <w:tblGrid>
        <w:gridCol w:w="4800"/>
        <w:gridCol w:w="2419"/>
        <w:gridCol w:w="6"/>
        <w:gridCol w:w="2411"/>
        <w:gridCol w:w="15"/>
      </w:tblGrid>
      <w:tr w:rsidR="00AF54F7" w:rsidRPr="00AF54F7" w14:paraId="0BACBC67" w14:textId="77777777" w:rsidTr="00585765">
        <w:trPr>
          <w:cantSplit/>
          <w:trHeight w:val="1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0B5DB58" w14:textId="77777777" w:rsidR="004E749D" w:rsidRPr="00AF54F7" w:rsidRDefault="00D00856" w:rsidP="00D00856">
            <w:pPr>
              <w:spacing w:after="0" w:line="240" w:lineRule="auto"/>
              <w:jc w:val="center"/>
              <w:rPr>
                <w:b/>
                <w:color w:val="FFFFFF" w:themeColor="background1"/>
                <w:sz w:val="20"/>
                <w:szCs w:val="18"/>
              </w:rPr>
            </w:pPr>
            <w:r w:rsidRPr="00AF54F7">
              <w:rPr>
                <w:b/>
                <w:color w:val="FFFFFF" w:themeColor="background1"/>
                <w:sz w:val="20"/>
                <w:szCs w:val="18"/>
              </w:rPr>
              <w:lastRenderedPageBreak/>
              <w:t xml:space="preserve">C: </w:t>
            </w:r>
            <w:r w:rsidRPr="00AF54F7">
              <w:rPr>
                <w:b/>
                <w:caps/>
                <w:color w:val="FFFFFF" w:themeColor="background1"/>
                <w:sz w:val="20"/>
                <w:szCs w:val="18"/>
              </w:rPr>
              <w:t>motivi legati a insolvenza, conflitto di interessi o illeciti professionali</w:t>
            </w:r>
            <w:r w:rsidRPr="00AF54F7">
              <w:rPr>
                <w:b/>
                <w:caps/>
                <w:color w:val="FFFFFF" w:themeColor="background1"/>
                <w:sz w:val="20"/>
                <w:szCs w:val="18"/>
                <w:vertAlign w:val="superscript"/>
              </w:rPr>
              <w:t xml:space="preserve"> (</w:t>
            </w:r>
            <w:r w:rsidRPr="00AF54F7">
              <w:rPr>
                <w:rStyle w:val="Rimandonotaapidipagina"/>
                <w:b/>
                <w:caps/>
                <w:color w:val="FFFFFF" w:themeColor="background1"/>
                <w:sz w:val="20"/>
                <w:szCs w:val="18"/>
              </w:rPr>
              <w:footnoteReference w:id="14"/>
            </w:r>
            <w:r w:rsidRPr="00AF54F7">
              <w:rPr>
                <w:b/>
                <w:caps/>
                <w:color w:val="FFFFFF" w:themeColor="background1"/>
                <w:sz w:val="20"/>
                <w:szCs w:val="18"/>
                <w:vertAlign w:val="superscript"/>
              </w:rPr>
              <w:t>)</w:t>
            </w:r>
          </w:p>
        </w:tc>
      </w:tr>
      <w:tr w:rsidR="00AF54F7" w:rsidRPr="00AF54F7" w14:paraId="17469436" w14:textId="77777777" w:rsidTr="00585765">
        <w:trPr>
          <w:cantSplit/>
          <w:trHeight w:val="1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CC47196" w14:textId="77777777" w:rsidR="004E749D" w:rsidRPr="00AF54F7" w:rsidRDefault="004E749D" w:rsidP="004E749D">
            <w:pPr>
              <w:spacing w:after="0" w:line="240" w:lineRule="auto"/>
              <w:jc w:val="both"/>
              <w:rPr>
                <w:i/>
                <w:caps/>
                <w:color w:val="FFFFFF" w:themeColor="background1"/>
                <w:sz w:val="20"/>
                <w:szCs w:val="16"/>
              </w:rPr>
            </w:pPr>
            <w:r w:rsidRPr="00AF54F7">
              <w:rPr>
                <w:i/>
                <w:color w:val="FFFFFF" w:themeColor="background1"/>
                <w:sz w:val="20"/>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795A0F" w:rsidRPr="00FE4168" w14:paraId="179C17B9" w14:textId="77777777" w:rsidTr="00585765">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B093E4" w14:textId="77777777" w:rsidR="00795A0F" w:rsidRPr="00D9487E" w:rsidRDefault="00795A0F" w:rsidP="00795A0F">
            <w:pPr>
              <w:spacing w:after="0" w:line="240" w:lineRule="auto"/>
              <w:jc w:val="both"/>
              <w:rPr>
                <w:sz w:val="18"/>
                <w:szCs w:val="18"/>
              </w:rPr>
            </w:pPr>
            <w:r w:rsidRPr="00D9487E">
              <w:rPr>
                <w:b/>
                <w:sz w:val="18"/>
                <w:szCs w:val="18"/>
              </w:rPr>
              <w:t>Informazioni su eventuali situazioni di insolvenza, conflitto di interessi o illeciti professionali</w:t>
            </w:r>
          </w:p>
        </w:tc>
        <w:tc>
          <w:tcPr>
            <w:tcW w:w="251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6551D" w14:textId="77777777" w:rsidR="00795A0F" w:rsidRPr="00D9487E" w:rsidRDefault="00795A0F" w:rsidP="00795A0F">
            <w:pPr>
              <w:spacing w:after="0" w:line="240" w:lineRule="auto"/>
              <w:rPr>
                <w:b/>
                <w:sz w:val="18"/>
                <w:szCs w:val="18"/>
              </w:rPr>
            </w:pPr>
            <w:r w:rsidRPr="00D9487E">
              <w:rPr>
                <w:b/>
                <w:sz w:val="18"/>
                <w:szCs w:val="18"/>
              </w:rPr>
              <w:t>Risposta</w:t>
            </w:r>
          </w:p>
        </w:tc>
      </w:tr>
      <w:tr w:rsidR="004E749D" w:rsidRPr="005B60E4" w14:paraId="4EFC8B79" w14:textId="77777777" w:rsidTr="00F67CBE">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5A46D40B" w14:textId="38745395" w:rsidR="004E749D" w:rsidRPr="00D9487E" w:rsidRDefault="002C2A3E" w:rsidP="005B60E4">
            <w:pPr>
              <w:spacing w:after="0" w:line="240" w:lineRule="auto"/>
              <w:jc w:val="both"/>
              <w:rPr>
                <w:color w:val="000000"/>
                <w:sz w:val="18"/>
                <w:szCs w:val="18"/>
              </w:rPr>
            </w:pPr>
            <w:r w:rsidRPr="00D9487E">
              <w:rPr>
                <w:color w:val="000000"/>
                <w:sz w:val="18"/>
                <w:szCs w:val="18"/>
              </w:rPr>
              <w:t xml:space="preserve">L'operatore economico ha violato, </w:t>
            </w:r>
            <w:r w:rsidRPr="00D9487E">
              <w:rPr>
                <w:b/>
                <w:color w:val="000000"/>
                <w:sz w:val="18"/>
                <w:szCs w:val="18"/>
              </w:rPr>
              <w:t>per quanto di sua conoscenza</w:t>
            </w:r>
            <w:r w:rsidRPr="00D9487E">
              <w:rPr>
                <w:color w:val="000000"/>
                <w:sz w:val="18"/>
                <w:szCs w:val="18"/>
              </w:rPr>
              <w:t xml:space="preserve">, </w:t>
            </w:r>
            <w:r w:rsidRPr="00D9487E">
              <w:rPr>
                <w:b/>
                <w:color w:val="000000"/>
                <w:sz w:val="18"/>
                <w:szCs w:val="18"/>
              </w:rPr>
              <w:t>obblighi</w:t>
            </w:r>
            <w:r w:rsidRPr="00D9487E">
              <w:rPr>
                <w:color w:val="000000"/>
                <w:sz w:val="18"/>
                <w:szCs w:val="18"/>
              </w:rPr>
              <w:t xml:space="preserve"> applicabili in materia di salute e sicurezza sul lavoro,</w:t>
            </w:r>
            <w:r w:rsidRPr="00D9487E">
              <w:rPr>
                <w:b/>
                <w:color w:val="000000"/>
                <w:sz w:val="18"/>
                <w:szCs w:val="18"/>
              </w:rPr>
              <w:t xml:space="preserve"> di diritto ambientale, sociale e del lavoro, </w:t>
            </w:r>
            <w:r w:rsidRPr="00D9487E">
              <w:rPr>
                <w:color w:val="000000"/>
                <w:sz w:val="18"/>
                <w:szCs w:val="18"/>
              </w:rPr>
              <w:t>(</w:t>
            </w:r>
            <w:r w:rsidRPr="00D9487E">
              <w:rPr>
                <w:rStyle w:val="Rimandonotaapidipagina"/>
                <w:color w:val="000000"/>
                <w:sz w:val="18"/>
                <w:szCs w:val="18"/>
              </w:rPr>
              <w:footnoteReference w:id="15"/>
            </w:r>
            <w:r w:rsidRPr="00D9487E">
              <w:rPr>
                <w:color w:val="000000"/>
                <w:sz w:val="18"/>
                <w:szCs w:val="18"/>
              </w:rPr>
              <w:t xml:space="preserve">) di cui </w:t>
            </w:r>
            <w:r w:rsidRPr="00AE55C0">
              <w:rPr>
                <w:color w:val="000000"/>
                <w:sz w:val="18"/>
                <w:szCs w:val="18"/>
              </w:rPr>
              <w:t xml:space="preserve">all’articolo </w:t>
            </w:r>
            <w:r w:rsidR="008C2AC0" w:rsidRPr="00AE55C0">
              <w:rPr>
                <w:color w:val="000000"/>
                <w:sz w:val="18"/>
                <w:szCs w:val="18"/>
              </w:rPr>
              <w:t>95</w:t>
            </w:r>
            <w:r w:rsidRPr="00AE55C0">
              <w:rPr>
                <w:color w:val="000000"/>
                <w:sz w:val="18"/>
                <w:szCs w:val="18"/>
              </w:rPr>
              <w:t xml:space="preserve">, comma </w:t>
            </w:r>
            <w:r w:rsidR="008C2AC0" w:rsidRPr="00AE55C0">
              <w:rPr>
                <w:color w:val="000000"/>
                <w:sz w:val="18"/>
                <w:szCs w:val="18"/>
              </w:rPr>
              <w:t>1</w:t>
            </w:r>
            <w:r w:rsidRPr="00AE55C0">
              <w:rPr>
                <w:color w:val="000000"/>
                <w:sz w:val="18"/>
                <w:szCs w:val="18"/>
              </w:rPr>
              <w:t>,</w:t>
            </w:r>
            <w:r w:rsidRPr="008C2AC0">
              <w:rPr>
                <w:color w:val="FF0000"/>
                <w:sz w:val="18"/>
                <w:szCs w:val="18"/>
              </w:rPr>
              <w:t xml:space="preserve"> </w:t>
            </w:r>
            <w:r w:rsidRPr="00D9487E">
              <w:rPr>
                <w:color w:val="000000"/>
                <w:sz w:val="18"/>
                <w:szCs w:val="18"/>
              </w:rPr>
              <w:t xml:space="preserve">lett. </w:t>
            </w:r>
            <w:r w:rsidRPr="00D9487E">
              <w:rPr>
                <w:i/>
                <w:color w:val="000000"/>
                <w:sz w:val="18"/>
                <w:szCs w:val="18"/>
              </w:rPr>
              <w:t>a)</w:t>
            </w:r>
            <w:r w:rsidR="00104594" w:rsidRPr="00D9487E">
              <w:rPr>
                <w:color w:val="000000"/>
                <w:sz w:val="18"/>
                <w:szCs w:val="18"/>
              </w:rPr>
              <w:t>, del Codice</w:t>
            </w:r>
            <w:r w:rsidRPr="00D9487E">
              <w:rPr>
                <w:color w:val="000000"/>
                <w:sz w:val="18"/>
                <w:szCs w:val="18"/>
              </w:rPr>
              <w:t>?</w:t>
            </w:r>
          </w:p>
        </w:tc>
        <w:tc>
          <w:tcPr>
            <w:tcW w:w="1253" w:type="pct"/>
            <w:tcBorders>
              <w:top w:val="single" w:sz="4" w:space="0" w:color="auto"/>
              <w:left w:val="single" w:sz="4" w:space="0" w:color="auto"/>
              <w:bottom w:val="single" w:sz="4" w:space="0" w:color="auto"/>
            </w:tcBorders>
            <w:shd w:val="clear" w:color="auto" w:fill="auto"/>
            <w:vAlign w:val="center"/>
          </w:tcPr>
          <w:p w14:paraId="6A41A0E8" w14:textId="77777777" w:rsidR="004E749D" w:rsidRPr="00D9487E" w:rsidRDefault="004E749D"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top w:val="single" w:sz="4" w:space="0" w:color="auto"/>
              <w:bottom w:val="single" w:sz="4" w:space="0" w:color="auto"/>
              <w:right w:val="single" w:sz="4" w:space="0" w:color="auto"/>
            </w:tcBorders>
            <w:shd w:val="clear" w:color="auto" w:fill="auto"/>
            <w:vAlign w:val="center"/>
          </w:tcPr>
          <w:p w14:paraId="72C6C83C" w14:textId="77777777" w:rsidR="004E749D" w:rsidRPr="00D9487E" w:rsidRDefault="004E749D"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5B60E4" w:rsidRPr="005B60E4" w14:paraId="5C445446" w14:textId="77777777" w:rsidTr="00F67CBE">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tcPr>
          <w:p w14:paraId="497F8D87" w14:textId="1C3A7AC8" w:rsidR="005B60E4" w:rsidRPr="00D9487E" w:rsidRDefault="005B60E4" w:rsidP="005B60E4">
            <w:pPr>
              <w:spacing w:after="0" w:line="240" w:lineRule="auto"/>
              <w:rPr>
                <w:color w:val="000000"/>
                <w:sz w:val="18"/>
                <w:szCs w:val="18"/>
              </w:rPr>
            </w:pPr>
            <w:r w:rsidRPr="00D9487E">
              <w:rPr>
                <w:b/>
                <w:color w:val="000000"/>
                <w:sz w:val="18"/>
                <w:szCs w:val="18"/>
              </w:rPr>
              <w:t>In caso affermativo</w:t>
            </w:r>
            <w:r w:rsidRPr="00D9487E">
              <w:rPr>
                <w:color w:val="000000"/>
                <w:sz w:val="18"/>
                <w:szCs w:val="18"/>
              </w:rPr>
              <w:t xml:space="preserve">, l'operatore economico ha adottato misure sufficienti a dimostrare la sua affidabilità nonostante l'esistenza di un pertinente motivo di esclusione (autodisciplina o “Self-Cleaning, cfr. articolo </w:t>
            </w:r>
            <w:r w:rsidR="008C2AC0" w:rsidRPr="00AE55C0">
              <w:rPr>
                <w:color w:val="000000"/>
                <w:sz w:val="18"/>
                <w:szCs w:val="18"/>
              </w:rPr>
              <w:t xml:space="preserve">96, </w:t>
            </w:r>
            <w:r w:rsidRPr="00AE55C0">
              <w:rPr>
                <w:color w:val="000000"/>
                <w:sz w:val="18"/>
                <w:szCs w:val="18"/>
              </w:rPr>
              <w:t xml:space="preserve">comma </w:t>
            </w:r>
            <w:r w:rsidR="008C2AC0" w:rsidRPr="00AE55C0">
              <w:rPr>
                <w:color w:val="000000"/>
                <w:sz w:val="18"/>
                <w:szCs w:val="18"/>
              </w:rPr>
              <w:t>6 del Codice</w:t>
            </w:r>
            <w:r w:rsidRPr="00D9487E">
              <w:rPr>
                <w:color w:val="000000"/>
                <w:sz w:val="18"/>
                <w:szCs w:val="18"/>
              </w:rPr>
              <w:t>)?</w:t>
            </w:r>
          </w:p>
        </w:tc>
        <w:tc>
          <w:tcPr>
            <w:tcW w:w="1253" w:type="pct"/>
            <w:tcBorders>
              <w:top w:val="single" w:sz="4" w:space="0" w:color="auto"/>
              <w:left w:val="single" w:sz="4" w:space="0" w:color="auto"/>
              <w:bottom w:val="single" w:sz="4" w:space="0" w:color="auto"/>
            </w:tcBorders>
            <w:shd w:val="clear" w:color="auto" w:fill="auto"/>
            <w:vAlign w:val="center"/>
          </w:tcPr>
          <w:p w14:paraId="3D655573"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top w:val="single" w:sz="4" w:space="0" w:color="auto"/>
              <w:bottom w:val="single" w:sz="4" w:space="0" w:color="auto"/>
              <w:right w:val="single" w:sz="4" w:space="0" w:color="auto"/>
            </w:tcBorders>
            <w:shd w:val="clear" w:color="auto" w:fill="auto"/>
            <w:vAlign w:val="center"/>
          </w:tcPr>
          <w:p w14:paraId="738BFBB5"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992E28" w:rsidRPr="005B60E4" w14:paraId="6A468C97" w14:textId="77777777" w:rsidTr="00F67CBE">
        <w:trPr>
          <w:cantSplit/>
          <w:trHeight w:val="274"/>
          <w:jc w:val="center"/>
        </w:trPr>
        <w:tc>
          <w:tcPr>
            <w:tcW w:w="2487" w:type="pct"/>
            <w:tcBorders>
              <w:top w:val="single" w:sz="4" w:space="0" w:color="auto"/>
              <w:left w:val="single" w:sz="4" w:space="0" w:color="auto"/>
              <w:right w:val="single" w:sz="4" w:space="0" w:color="auto"/>
            </w:tcBorders>
            <w:shd w:val="clear" w:color="auto" w:fill="auto"/>
          </w:tcPr>
          <w:p w14:paraId="4FF2B9D7" w14:textId="2D9FE982" w:rsidR="00992E28" w:rsidRPr="00D9487E" w:rsidRDefault="00992E28" w:rsidP="00992E28">
            <w:pPr>
              <w:spacing w:after="0" w:line="240" w:lineRule="auto"/>
              <w:rPr>
                <w:color w:val="000000"/>
                <w:sz w:val="18"/>
                <w:szCs w:val="18"/>
              </w:rPr>
            </w:pPr>
            <w:r w:rsidRPr="00D9487E">
              <w:rPr>
                <w:b/>
                <w:color w:val="000000"/>
                <w:sz w:val="18"/>
                <w:szCs w:val="18"/>
              </w:rPr>
              <w:t>In caso affermativo</w:t>
            </w:r>
            <w:r w:rsidRPr="00D9487E">
              <w:rPr>
                <w:color w:val="000000"/>
                <w:sz w:val="18"/>
                <w:szCs w:val="18"/>
              </w:rPr>
              <w:t>, indicare:</w:t>
            </w:r>
          </w:p>
        </w:tc>
        <w:tc>
          <w:tcPr>
            <w:tcW w:w="1253" w:type="pct"/>
            <w:tcBorders>
              <w:top w:val="single" w:sz="4" w:space="0" w:color="auto"/>
              <w:left w:val="single" w:sz="4" w:space="0" w:color="auto"/>
            </w:tcBorders>
            <w:shd w:val="clear" w:color="auto" w:fill="auto"/>
            <w:vAlign w:val="center"/>
          </w:tcPr>
          <w:p w14:paraId="2DD0521C" w14:textId="3C551C23" w:rsidR="00992E28" w:rsidRPr="00D9487E" w:rsidRDefault="00992E28" w:rsidP="00992E28">
            <w:pPr>
              <w:spacing w:after="0" w:line="240" w:lineRule="auto"/>
              <w:jc w:val="both"/>
              <w:rPr>
                <w:sz w:val="18"/>
                <w:szCs w:val="18"/>
              </w:rPr>
            </w:pPr>
          </w:p>
        </w:tc>
        <w:tc>
          <w:tcPr>
            <w:tcW w:w="1260" w:type="pct"/>
            <w:gridSpan w:val="3"/>
            <w:tcBorders>
              <w:top w:val="single" w:sz="4" w:space="0" w:color="auto"/>
              <w:right w:val="single" w:sz="4" w:space="0" w:color="auto"/>
            </w:tcBorders>
            <w:shd w:val="clear" w:color="auto" w:fill="auto"/>
            <w:vAlign w:val="center"/>
          </w:tcPr>
          <w:p w14:paraId="2BEAD051" w14:textId="15E63A3E" w:rsidR="00992E28" w:rsidRPr="00D9487E" w:rsidRDefault="00992E28" w:rsidP="00992E28">
            <w:pPr>
              <w:spacing w:after="0" w:line="240" w:lineRule="auto"/>
              <w:jc w:val="both"/>
              <w:rPr>
                <w:sz w:val="18"/>
                <w:szCs w:val="18"/>
              </w:rPr>
            </w:pPr>
          </w:p>
        </w:tc>
      </w:tr>
      <w:tr w:rsidR="005B60E4" w:rsidRPr="005B60E4" w14:paraId="11C308D8" w14:textId="77777777" w:rsidTr="00F67CBE">
        <w:trPr>
          <w:cantSplit/>
          <w:trHeight w:val="397"/>
          <w:jc w:val="center"/>
        </w:trPr>
        <w:tc>
          <w:tcPr>
            <w:tcW w:w="2487" w:type="pct"/>
            <w:tcBorders>
              <w:left w:val="single" w:sz="4" w:space="0" w:color="auto"/>
              <w:right w:val="single" w:sz="4" w:space="0" w:color="auto"/>
            </w:tcBorders>
            <w:shd w:val="clear" w:color="auto" w:fill="auto"/>
          </w:tcPr>
          <w:p w14:paraId="7D198A36" w14:textId="0887CE08" w:rsidR="005B60E4" w:rsidRPr="00271F90" w:rsidRDefault="005B60E4" w:rsidP="005B60E4">
            <w:pPr>
              <w:spacing w:after="0" w:line="240" w:lineRule="auto"/>
              <w:rPr>
                <w:color w:val="000000"/>
                <w:sz w:val="18"/>
                <w:szCs w:val="18"/>
              </w:rPr>
            </w:pPr>
            <w:r w:rsidRPr="00D9487E">
              <w:rPr>
                <w:color w:val="000000"/>
                <w:sz w:val="18"/>
                <w:szCs w:val="18"/>
              </w:rPr>
              <w:t>1) L’operatore economico</w:t>
            </w:r>
            <w:r w:rsidR="008C2AC0">
              <w:rPr>
                <w:color w:val="000000"/>
                <w:sz w:val="18"/>
                <w:szCs w:val="18"/>
              </w:rPr>
              <w:t>:</w:t>
            </w:r>
          </w:p>
          <w:p w14:paraId="57D84090" w14:textId="77777777" w:rsidR="005B60E4" w:rsidRPr="00D9487E" w:rsidRDefault="005B60E4" w:rsidP="005B60E4">
            <w:pPr>
              <w:tabs>
                <w:tab w:val="left" w:pos="250"/>
              </w:tabs>
              <w:spacing w:after="0" w:line="240" w:lineRule="auto"/>
              <w:rPr>
                <w:color w:val="000000"/>
                <w:sz w:val="18"/>
                <w:szCs w:val="18"/>
              </w:rPr>
            </w:pPr>
            <w:r w:rsidRPr="00D9487E">
              <w:rPr>
                <w:color w:val="000000"/>
                <w:sz w:val="18"/>
                <w:szCs w:val="18"/>
              </w:rPr>
              <w:t>-</w:t>
            </w:r>
            <w:r w:rsidRPr="00D9487E">
              <w:rPr>
                <w:color w:val="000000"/>
                <w:sz w:val="18"/>
                <w:szCs w:val="18"/>
              </w:rPr>
              <w:tab/>
              <w:t>ha risarcito interamente il danno?</w:t>
            </w:r>
          </w:p>
        </w:tc>
        <w:tc>
          <w:tcPr>
            <w:tcW w:w="1253" w:type="pct"/>
            <w:tcBorders>
              <w:left w:val="single" w:sz="4" w:space="0" w:color="auto"/>
            </w:tcBorders>
            <w:shd w:val="clear" w:color="auto" w:fill="auto"/>
            <w:vAlign w:val="center"/>
          </w:tcPr>
          <w:p w14:paraId="1E31B366"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right w:val="single" w:sz="4" w:space="0" w:color="auto"/>
            </w:tcBorders>
            <w:shd w:val="clear" w:color="auto" w:fill="auto"/>
            <w:vAlign w:val="center"/>
          </w:tcPr>
          <w:p w14:paraId="73BC16C9"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5B60E4" w:rsidRPr="00911F95" w14:paraId="3568AC13"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023708A2" w14:textId="77777777" w:rsidR="005B60E4" w:rsidRPr="00D9487E" w:rsidRDefault="005B60E4" w:rsidP="005B60E4">
            <w:pPr>
              <w:tabs>
                <w:tab w:val="left" w:pos="250"/>
              </w:tabs>
              <w:spacing w:after="0" w:line="240" w:lineRule="auto"/>
              <w:rPr>
                <w:color w:val="000000"/>
                <w:sz w:val="18"/>
                <w:szCs w:val="18"/>
              </w:rPr>
            </w:pPr>
            <w:r w:rsidRPr="00D9487E">
              <w:rPr>
                <w:color w:val="000000"/>
                <w:sz w:val="18"/>
                <w:szCs w:val="18"/>
              </w:rPr>
              <w:t>-</w:t>
            </w:r>
            <w:r w:rsidRPr="00D9487E">
              <w:rPr>
                <w:color w:val="000000"/>
                <w:sz w:val="18"/>
                <w:szCs w:val="18"/>
              </w:rPr>
              <w:tab/>
              <w:t>si è impegnato formalmente a risarcire il danno?</w:t>
            </w:r>
          </w:p>
        </w:tc>
        <w:tc>
          <w:tcPr>
            <w:tcW w:w="1253" w:type="pct"/>
            <w:tcBorders>
              <w:left w:val="single" w:sz="4" w:space="0" w:color="auto"/>
            </w:tcBorders>
            <w:shd w:val="clear" w:color="auto" w:fill="auto"/>
            <w:vAlign w:val="center"/>
          </w:tcPr>
          <w:p w14:paraId="1452F13E" w14:textId="77777777" w:rsidR="005B60E4" w:rsidRPr="00D9487E" w:rsidRDefault="005B60E4" w:rsidP="005B60E4">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right w:val="single" w:sz="4" w:space="0" w:color="auto"/>
            </w:tcBorders>
            <w:shd w:val="clear" w:color="auto" w:fill="auto"/>
            <w:vAlign w:val="center"/>
          </w:tcPr>
          <w:p w14:paraId="4CFD8874" w14:textId="77777777" w:rsidR="005B60E4" w:rsidRPr="00D9487E" w:rsidRDefault="005B60E4" w:rsidP="005B60E4">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8C2AC0" w:rsidRPr="00911F95" w14:paraId="75108902"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4926168A" w14:textId="2289CEAA" w:rsidR="008C2AC0" w:rsidRPr="00D9487E" w:rsidRDefault="008C2AC0" w:rsidP="008C2AC0">
            <w:pPr>
              <w:pStyle w:val="Paragrafoelenco"/>
              <w:numPr>
                <w:ilvl w:val="0"/>
                <w:numId w:val="26"/>
              </w:numPr>
              <w:tabs>
                <w:tab w:val="left" w:pos="250"/>
              </w:tabs>
              <w:spacing w:after="0" w:line="240" w:lineRule="auto"/>
              <w:ind w:left="209" w:hanging="209"/>
              <w:rPr>
                <w:color w:val="000000"/>
                <w:sz w:val="18"/>
                <w:szCs w:val="18"/>
              </w:rPr>
            </w:pPr>
            <w:r w:rsidRPr="00AE55C0">
              <w:rPr>
                <w:color w:val="000000"/>
                <w:sz w:val="18"/>
                <w:szCs w:val="18"/>
              </w:rPr>
              <w:t>ha chiarito i fatti e le circostanze in modo globale collaborando attivamente con le autorit</w:t>
            </w:r>
            <w:r w:rsidRPr="00AE55C0">
              <w:rPr>
                <w:rFonts w:hint="eastAsia"/>
                <w:color w:val="000000"/>
                <w:sz w:val="18"/>
                <w:szCs w:val="18"/>
              </w:rPr>
              <w:t>à</w:t>
            </w:r>
            <w:r w:rsidRPr="00AE55C0">
              <w:rPr>
                <w:color w:val="000000"/>
                <w:sz w:val="18"/>
                <w:szCs w:val="18"/>
              </w:rPr>
              <w:t xml:space="preserve"> investigative?</w:t>
            </w:r>
          </w:p>
        </w:tc>
        <w:tc>
          <w:tcPr>
            <w:tcW w:w="1253" w:type="pct"/>
            <w:tcBorders>
              <w:left w:val="single" w:sz="4" w:space="0" w:color="auto"/>
            </w:tcBorders>
            <w:shd w:val="clear" w:color="auto" w:fill="auto"/>
            <w:vAlign w:val="center"/>
          </w:tcPr>
          <w:p w14:paraId="553B975B" w14:textId="6E1B5104" w:rsidR="008C2AC0" w:rsidRPr="00D9487E" w:rsidRDefault="008C2AC0" w:rsidP="008C2AC0">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right w:val="single" w:sz="4" w:space="0" w:color="auto"/>
            </w:tcBorders>
            <w:shd w:val="clear" w:color="auto" w:fill="auto"/>
            <w:vAlign w:val="center"/>
          </w:tcPr>
          <w:p w14:paraId="6A2A551F" w14:textId="28FFF905" w:rsidR="008C2AC0" w:rsidRPr="00D9487E" w:rsidRDefault="008C2AC0" w:rsidP="008C2AC0">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8C2AC0" w:rsidRPr="00D9487E" w14:paraId="290FFAF4" w14:textId="77777777" w:rsidTr="00F67CBE">
        <w:trPr>
          <w:gridAfter w:val="1"/>
          <w:wAfter w:w="8" w:type="pct"/>
          <w:cantSplit/>
          <w:trHeight w:val="397"/>
          <w:jc w:val="center"/>
        </w:trPr>
        <w:tc>
          <w:tcPr>
            <w:tcW w:w="2487" w:type="pct"/>
            <w:tcBorders>
              <w:left w:val="single" w:sz="4" w:space="0" w:color="auto"/>
              <w:right w:val="single" w:sz="4" w:space="0" w:color="auto"/>
            </w:tcBorders>
            <w:shd w:val="clear" w:color="auto" w:fill="auto"/>
            <w:vAlign w:val="center"/>
          </w:tcPr>
          <w:p w14:paraId="64617B0B" w14:textId="1BCA24A7" w:rsidR="008C2AC0" w:rsidRPr="008C2AC0" w:rsidRDefault="008C2AC0" w:rsidP="008C2AC0">
            <w:pPr>
              <w:pStyle w:val="Paragrafoelenco"/>
              <w:numPr>
                <w:ilvl w:val="0"/>
                <w:numId w:val="26"/>
              </w:numPr>
              <w:tabs>
                <w:tab w:val="left" w:pos="250"/>
              </w:tabs>
              <w:spacing w:after="0" w:line="240" w:lineRule="auto"/>
              <w:ind w:left="209" w:hanging="209"/>
              <w:rPr>
                <w:color w:val="FF0000"/>
                <w:sz w:val="18"/>
                <w:szCs w:val="18"/>
              </w:rPr>
            </w:pPr>
            <w:r w:rsidRPr="00AE55C0">
              <w:rPr>
                <w:color w:val="000000"/>
                <w:sz w:val="18"/>
                <w:szCs w:val="18"/>
              </w:rPr>
              <w:t>Le misure sono state adottate o devono essere ancora adottate?</w:t>
            </w:r>
          </w:p>
        </w:tc>
        <w:tc>
          <w:tcPr>
            <w:tcW w:w="2505" w:type="pct"/>
            <w:gridSpan w:val="3"/>
            <w:tcBorders>
              <w:left w:val="single" w:sz="4" w:space="0" w:color="auto"/>
              <w:right w:val="single" w:sz="4" w:space="0" w:color="auto"/>
            </w:tcBorders>
            <w:shd w:val="clear" w:color="auto" w:fill="auto"/>
            <w:vAlign w:val="center"/>
          </w:tcPr>
          <w:p w14:paraId="0ABA5307" w14:textId="77777777" w:rsidR="008C2AC0" w:rsidRPr="00D9487E" w:rsidRDefault="008C2AC0" w:rsidP="00372ECE">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8C2AC0" w:rsidRPr="00D9487E" w14:paraId="6E52595C" w14:textId="77777777" w:rsidTr="00F67CBE">
        <w:trPr>
          <w:gridAfter w:val="1"/>
          <w:wAfter w:w="8" w:type="pct"/>
          <w:cantSplit/>
          <w:trHeight w:val="397"/>
          <w:jc w:val="center"/>
        </w:trPr>
        <w:tc>
          <w:tcPr>
            <w:tcW w:w="2487" w:type="pct"/>
            <w:tcBorders>
              <w:left w:val="single" w:sz="4" w:space="0" w:color="auto"/>
              <w:right w:val="single" w:sz="4" w:space="0" w:color="auto"/>
            </w:tcBorders>
            <w:shd w:val="clear" w:color="auto" w:fill="auto"/>
            <w:vAlign w:val="center"/>
          </w:tcPr>
          <w:p w14:paraId="4A82B4EF" w14:textId="77777777" w:rsidR="008C2AC0" w:rsidRPr="00AE55C0" w:rsidRDefault="008C2AC0" w:rsidP="008C2AC0">
            <w:pPr>
              <w:pStyle w:val="Paragrafoelenco"/>
              <w:numPr>
                <w:ilvl w:val="0"/>
                <w:numId w:val="26"/>
              </w:numPr>
              <w:tabs>
                <w:tab w:val="left" w:pos="250"/>
              </w:tabs>
              <w:spacing w:after="0" w:line="240" w:lineRule="auto"/>
              <w:ind w:left="209" w:hanging="209"/>
              <w:rPr>
                <w:color w:val="000000"/>
                <w:sz w:val="18"/>
                <w:szCs w:val="18"/>
              </w:rPr>
            </w:pPr>
            <w:r w:rsidRPr="00AE55C0">
              <w:rPr>
                <w:color w:val="000000"/>
                <w:sz w:val="18"/>
                <w:szCs w:val="18"/>
              </w:rPr>
              <w:t>L’operatore economico ha descritto le misure adottate in un documento allegato al DGUE semplificato?</w:t>
            </w:r>
          </w:p>
        </w:tc>
        <w:tc>
          <w:tcPr>
            <w:tcW w:w="1253" w:type="pct"/>
            <w:tcBorders>
              <w:left w:val="single" w:sz="4" w:space="0" w:color="auto"/>
            </w:tcBorders>
            <w:shd w:val="clear" w:color="auto" w:fill="auto"/>
            <w:vAlign w:val="center"/>
          </w:tcPr>
          <w:p w14:paraId="136405C0" w14:textId="77777777" w:rsidR="008C2AC0" w:rsidRPr="00D9487E" w:rsidRDefault="008C2AC0" w:rsidP="00372ECE">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52" w:type="pct"/>
            <w:gridSpan w:val="2"/>
            <w:tcBorders>
              <w:right w:val="single" w:sz="4" w:space="0" w:color="auto"/>
            </w:tcBorders>
            <w:shd w:val="clear" w:color="auto" w:fill="auto"/>
            <w:vAlign w:val="center"/>
          </w:tcPr>
          <w:p w14:paraId="7F3D50D1" w14:textId="77777777" w:rsidR="008C2AC0" w:rsidRPr="00D9487E" w:rsidRDefault="008C2AC0" w:rsidP="00372ECE">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8C2AC0" w:rsidRPr="00D9487E" w14:paraId="310E4EC4" w14:textId="77777777" w:rsidTr="00F67CBE">
        <w:trPr>
          <w:gridAfter w:val="1"/>
          <w:wAfter w:w="8" w:type="pct"/>
          <w:cantSplit/>
          <w:trHeight w:val="397"/>
          <w:jc w:val="center"/>
        </w:trPr>
        <w:tc>
          <w:tcPr>
            <w:tcW w:w="2487" w:type="pct"/>
            <w:tcBorders>
              <w:left w:val="single" w:sz="4" w:space="0" w:color="auto"/>
              <w:right w:val="single" w:sz="4" w:space="0" w:color="auto"/>
            </w:tcBorders>
            <w:shd w:val="clear" w:color="auto" w:fill="auto"/>
            <w:vAlign w:val="center"/>
          </w:tcPr>
          <w:p w14:paraId="683B0CF0" w14:textId="77777777" w:rsidR="008C2AC0" w:rsidRPr="008C2AC0" w:rsidRDefault="008C2AC0" w:rsidP="008C2AC0">
            <w:pPr>
              <w:pStyle w:val="Paragrafoelenco"/>
              <w:numPr>
                <w:ilvl w:val="0"/>
                <w:numId w:val="26"/>
              </w:numPr>
              <w:tabs>
                <w:tab w:val="left" w:pos="250"/>
              </w:tabs>
              <w:spacing w:after="0" w:line="240" w:lineRule="auto"/>
              <w:ind w:left="209" w:hanging="209"/>
              <w:rPr>
                <w:color w:val="FF0000"/>
                <w:sz w:val="18"/>
                <w:szCs w:val="18"/>
              </w:rPr>
            </w:pPr>
            <w:r w:rsidRPr="00AE55C0">
              <w:rPr>
                <w:color w:val="000000"/>
                <w:sz w:val="18"/>
                <w:szCs w:val="18"/>
              </w:rPr>
              <w:t>Documentazione presente nel FVOE?</w:t>
            </w:r>
          </w:p>
        </w:tc>
        <w:tc>
          <w:tcPr>
            <w:tcW w:w="1253" w:type="pct"/>
            <w:tcBorders>
              <w:left w:val="single" w:sz="4" w:space="0" w:color="auto"/>
            </w:tcBorders>
            <w:shd w:val="clear" w:color="auto" w:fill="auto"/>
            <w:vAlign w:val="center"/>
          </w:tcPr>
          <w:p w14:paraId="3C6C5065" w14:textId="77777777" w:rsidR="008C2AC0" w:rsidRPr="00D9487E" w:rsidRDefault="008C2AC0" w:rsidP="00372ECE">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52" w:type="pct"/>
            <w:gridSpan w:val="2"/>
            <w:tcBorders>
              <w:right w:val="single" w:sz="4" w:space="0" w:color="auto"/>
            </w:tcBorders>
            <w:shd w:val="clear" w:color="auto" w:fill="auto"/>
            <w:vAlign w:val="center"/>
          </w:tcPr>
          <w:p w14:paraId="2254FA2D" w14:textId="77777777" w:rsidR="008C2AC0" w:rsidRPr="00D9487E" w:rsidRDefault="008C2AC0" w:rsidP="00372ECE">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5B60E4" w:rsidRPr="00D9487E" w14:paraId="25770778" w14:textId="77777777" w:rsidTr="00F67CBE">
        <w:trPr>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0B9E17E4" w14:textId="10A49174" w:rsidR="005B60E4" w:rsidRPr="00D9487E" w:rsidRDefault="005B60E4" w:rsidP="005B60E4">
            <w:pPr>
              <w:spacing w:after="0" w:line="240" w:lineRule="auto"/>
              <w:jc w:val="both"/>
              <w:rPr>
                <w:color w:val="000000"/>
                <w:sz w:val="18"/>
                <w:szCs w:val="18"/>
              </w:rPr>
            </w:pPr>
            <w:r w:rsidRPr="00D9487E">
              <w:rPr>
                <w:color w:val="000000"/>
                <w:sz w:val="18"/>
                <w:szCs w:val="18"/>
              </w:rPr>
              <w:t xml:space="preserve">2) l’operatore economico ha adottato </w:t>
            </w:r>
            <w:r w:rsidR="008C2AC0" w:rsidRPr="00AE55C0">
              <w:rPr>
                <w:color w:val="000000"/>
                <w:sz w:val="18"/>
                <w:szCs w:val="18"/>
              </w:rPr>
              <w:t>provvedimenti concreti d</w:t>
            </w:r>
            <w:r w:rsidRPr="00D9487E">
              <w:rPr>
                <w:color w:val="000000"/>
                <w:sz w:val="18"/>
                <w:szCs w:val="18"/>
              </w:rPr>
              <w:t>i carattere tecnico o organizzativo e relativi al personale idonei a preveni</w:t>
            </w:r>
            <w:r w:rsidR="00E9748E" w:rsidRPr="00D9487E">
              <w:rPr>
                <w:color w:val="000000"/>
                <w:sz w:val="18"/>
                <w:szCs w:val="18"/>
              </w:rPr>
              <w:t>re ulteriori illeciti o reati</w:t>
            </w:r>
            <w:r w:rsidRPr="00D9487E">
              <w:rPr>
                <w:color w:val="000000"/>
                <w:sz w:val="18"/>
                <w:szCs w:val="18"/>
              </w:rPr>
              <w:t>?</w:t>
            </w:r>
          </w:p>
        </w:tc>
        <w:tc>
          <w:tcPr>
            <w:tcW w:w="1253" w:type="pct"/>
            <w:tcBorders>
              <w:left w:val="single" w:sz="4" w:space="0" w:color="auto"/>
              <w:bottom w:val="single" w:sz="4" w:space="0" w:color="auto"/>
            </w:tcBorders>
            <w:shd w:val="clear" w:color="auto" w:fill="auto"/>
            <w:vAlign w:val="center"/>
          </w:tcPr>
          <w:p w14:paraId="4B074824"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60" w:type="pct"/>
            <w:gridSpan w:val="3"/>
            <w:tcBorders>
              <w:bottom w:val="single" w:sz="4" w:space="0" w:color="auto"/>
              <w:right w:val="single" w:sz="4" w:space="0" w:color="auto"/>
            </w:tcBorders>
            <w:shd w:val="clear" w:color="auto" w:fill="auto"/>
            <w:vAlign w:val="center"/>
          </w:tcPr>
          <w:p w14:paraId="71675D66" w14:textId="77777777" w:rsidR="005B60E4" w:rsidRPr="00D9487E" w:rsidRDefault="005B60E4" w:rsidP="005B60E4">
            <w:pPr>
              <w:spacing w:after="0" w:line="240" w:lineRule="auto"/>
              <w:jc w:val="both"/>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373A7A" w:rsidRPr="00D9487E" w14:paraId="1B850368" w14:textId="77777777" w:rsidTr="00F67CBE">
        <w:trPr>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209A9197" w14:textId="53CC351D" w:rsidR="00373A7A" w:rsidRPr="00D9487E" w:rsidRDefault="00373A7A" w:rsidP="00373A7A">
            <w:pPr>
              <w:spacing w:after="0" w:line="240" w:lineRule="auto"/>
              <w:jc w:val="both"/>
              <w:rPr>
                <w:strike/>
                <w:color w:val="000000"/>
                <w:sz w:val="18"/>
                <w:szCs w:val="18"/>
              </w:rPr>
            </w:pPr>
            <w:r w:rsidRPr="00D9487E">
              <w:rPr>
                <w:color w:val="000000"/>
                <w:sz w:val="18"/>
                <w:szCs w:val="18"/>
              </w:rPr>
              <w:t>L'operatore economico si trova in una delle seguenti situazioni oppure è sottoposto a un procedimento per l’accertamento di una delle seguenti situazioni</w:t>
            </w:r>
            <w:r w:rsidRPr="008C2AC0">
              <w:rPr>
                <w:color w:val="000000"/>
                <w:sz w:val="18"/>
                <w:szCs w:val="18"/>
              </w:rPr>
              <w:t xml:space="preserve"> </w:t>
            </w:r>
            <w:r w:rsidRPr="00D9487E">
              <w:rPr>
                <w:color w:val="000000"/>
                <w:sz w:val="18"/>
                <w:szCs w:val="18"/>
              </w:rPr>
              <w:t xml:space="preserve">di cui </w:t>
            </w:r>
            <w:r w:rsidRPr="00AE55C0">
              <w:rPr>
                <w:color w:val="000000"/>
                <w:sz w:val="18"/>
                <w:szCs w:val="18"/>
              </w:rPr>
              <w:t xml:space="preserve">all’articolo </w:t>
            </w:r>
            <w:r w:rsidR="008C2AC0" w:rsidRPr="00AE55C0">
              <w:rPr>
                <w:color w:val="000000"/>
                <w:sz w:val="18"/>
                <w:szCs w:val="18"/>
              </w:rPr>
              <w:t>94</w:t>
            </w:r>
            <w:r w:rsidRPr="00AE55C0">
              <w:rPr>
                <w:color w:val="000000"/>
                <w:sz w:val="18"/>
                <w:szCs w:val="18"/>
              </w:rPr>
              <w:t>, comma 5, del Codice:</w:t>
            </w:r>
          </w:p>
        </w:tc>
        <w:tc>
          <w:tcPr>
            <w:tcW w:w="2513" w:type="pct"/>
            <w:gridSpan w:val="4"/>
            <w:tcBorders>
              <w:top w:val="single" w:sz="4" w:space="0" w:color="auto"/>
              <w:left w:val="single" w:sz="4" w:space="0" w:color="auto"/>
              <w:right w:val="single" w:sz="4" w:space="0" w:color="auto"/>
            </w:tcBorders>
            <w:shd w:val="clear" w:color="auto" w:fill="auto"/>
            <w:vAlign w:val="center"/>
          </w:tcPr>
          <w:p w14:paraId="64D0060D" w14:textId="77777777" w:rsidR="00373A7A" w:rsidRPr="00D9487E" w:rsidRDefault="00373A7A" w:rsidP="00373A7A">
            <w:pPr>
              <w:spacing w:after="0" w:line="240" w:lineRule="auto"/>
              <w:jc w:val="both"/>
              <w:rPr>
                <w:sz w:val="18"/>
                <w:szCs w:val="18"/>
              </w:rPr>
            </w:pPr>
          </w:p>
        </w:tc>
      </w:tr>
      <w:tr w:rsidR="00155415" w:rsidRPr="00D9487E" w14:paraId="40D813CD" w14:textId="77777777" w:rsidTr="00F67CBE">
        <w:trPr>
          <w:cantSplit/>
          <w:trHeight w:val="316"/>
          <w:jc w:val="center"/>
        </w:trPr>
        <w:tc>
          <w:tcPr>
            <w:tcW w:w="2487" w:type="pct"/>
            <w:tcBorders>
              <w:left w:val="single" w:sz="4" w:space="0" w:color="auto"/>
              <w:right w:val="single" w:sz="4" w:space="0" w:color="auto"/>
            </w:tcBorders>
            <w:shd w:val="clear" w:color="auto" w:fill="auto"/>
            <w:vAlign w:val="center"/>
          </w:tcPr>
          <w:p w14:paraId="58E068B9" w14:textId="6232E976" w:rsidR="00155415" w:rsidRPr="00D9487E" w:rsidRDefault="00155415" w:rsidP="00155415">
            <w:pPr>
              <w:pStyle w:val="NormalLeft"/>
              <w:spacing w:before="0" w:after="0"/>
              <w:jc w:val="both"/>
              <w:rPr>
                <w:rFonts w:ascii="Arial" w:hAnsi="Arial" w:cs="Arial"/>
                <w:b/>
                <w:color w:val="000000"/>
                <w:sz w:val="18"/>
                <w:szCs w:val="18"/>
              </w:rPr>
            </w:pPr>
            <w:r w:rsidRPr="00D9487E">
              <w:rPr>
                <w:rFonts w:ascii="Arial" w:hAnsi="Arial" w:cs="Arial"/>
                <w:color w:val="000000"/>
                <w:sz w:val="18"/>
                <w:szCs w:val="18"/>
              </w:rPr>
              <w:t>a</w:t>
            </w:r>
            <w:r w:rsidRPr="00AE55C0">
              <w:rPr>
                <w:rFonts w:ascii="Arial" w:hAnsi="Arial" w:cs="Arial"/>
                <w:color w:val="000000"/>
                <w:kern w:val="0"/>
                <w:sz w:val="18"/>
                <w:szCs w:val="18"/>
                <w:lang w:eastAsia="en-US" w:bidi="ar-SA"/>
              </w:rPr>
              <w:t>) liquidazione giudiziale</w:t>
            </w:r>
          </w:p>
        </w:tc>
        <w:tc>
          <w:tcPr>
            <w:tcW w:w="1256" w:type="pct"/>
            <w:gridSpan w:val="2"/>
            <w:tcBorders>
              <w:left w:val="single" w:sz="4" w:space="0" w:color="auto"/>
            </w:tcBorders>
            <w:shd w:val="clear" w:color="auto" w:fill="auto"/>
          </w:tcPr>
          <w:p w14:paraId="79D1AB49" w14:textId="77777777" w:rsidR="00155415"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w:t>
            </w:r>
            <w:r w:rsidRPr="005A4C02">
              <w:rPr>
                <w:sz w:val="18"/>
                <w:szCs w:val="18"/>
              </w:rPr>
              <w:t>Sì</w:t>
            </w:r>
          </w:p>
          <w:p w14:paraId="7BA4FD5C" w14:textId="77777777" w:rsidR="00155415" w:rsidRDefault="00155415" w:rsidP="00155415">
            <w:pPr>
              <w:spacing w:after="0" w:line="240" w:lineRule="auto"/>
              <w:rPr>
                <w:color w:val="000000"/>
                <w:sz w:val="18"/>
                <w:szCs w:val="18"/>
              </w:rPr>
            </w:pPr>
            <w:r>
              <w:rPr>
                <w:sz w:val="18"/>
                <w:szCs w:val="18"/>
              </w:rPr>
              <w:t>(estremi</w:t>
            </w:r>
            <w:r>
              <w:rPr>
                <w:color w:val="000000"/>
                <w:sz w:val="18"/>
                <w:szCs w:val="18"/>
              </w:rPr>
              <w:t xml:space="preserve"> </w:t>
            </w:r>
            <w:r w:rsidRPr="00AE55C0">
              <w:rPr>
                <w:color w:val="000000"/>
                <w:sz w:val="18"/>
                <w:szCs w:val="18"/>
              </w:rPr>
              <w:t>provvedimento:</w:t>
            </w:r>
          </w:p>
          <w:p w14:paraId="4FD04200" w14:textId="0398BDB8" w:rsidR="00155415" w:rsidRDefault="00155415" w:rsidP="00155415">
            <w:pPr>
              <w:spacing w:after="0" w:line="240" w:lineRule="auto"/>
              <w:rPr>
                <w:sz w:val="18"/>
                <w:szCs w:val="18"/>
              </w:rPr>
            </w:pPr>
            <w:r>
              <w:rPr>
                <w:sz w:val="18"/>
                <w:szCs w:val="18"/>
              </w:rPr>
              <w:fldChar w:fldCharType="begin">
                <w:ffData>
                  <w:name w:val=""/>
                  <w:enabled/>
                  <w:calcOnExit w:val="0"/>
                  <w:textInput>
                    <w:default w:val="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w:t>
            </w:r>
            <w:r>
              <w:rPr>
                <w:sz w:val="18"/>
                <w:szCs w:val="18"/>
              </w:rPr>
              <w:fldChar w:fldCharType="end"/>
            </w:r>
            <w:r>
              <w:rPr>
                <w:sz w:val="18"/>
                <w:szCs w:val="18"/>
              </w:rPr>
              <w:t>)</w:t>
            </w:r>
          </w:p>
        </w:tc>
        <w:tc>
          <w:tcPr>
            <w:tcW w:w="1257" w:type="pct"/>
            <w:gridSpan w:val="2"/>
            <w:tcBorders>
              <w:right w:val="single" w:sz="4" w:space="0" w:color="auto"/>
            </w:tcBorders>
            <w:shd w:val="clear" w:color="auto" w:fill="auto"/>
          </w:tcPr>
          <w:p w14:paraId="0D639858" w14:textId="08696EE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155415" w:rsidRPr="00DE3190" w14:paraId="36F7C522"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3C7C8347" w14:textId="77777777" w:rsidR="00155415" w:rsidRPr="00DE3190" w:rsidRDefault="00155415" w:rsidP="00155415">
            <w:pPr>
              <w:pStyle w:val="NormalLeft"/>
              <w:spacing w:before="0" w:after="0"/>
              <w:jc w:val="both"/>
              <w:rPr>
                <w:rFonts w:ascii="Arial" w:hAnsi="Arial" w:cs="Arial"/>
                <w:color w:val="000000"/>
                <w:sz w:val="18"/>
                <w:szCs w:val="18"/>
              </w:rPr>
            </w:pPr>
            <w:r w:rsidRPr="00DE3190">
              <w:rPr>
                <w:rFonts w:ascii="Arial" w:hAnsi="Arial" w:cs="Arial"/>
                <w:color w:val="000000"/>
                <w:sz w:val="18"/>
                <w:szCs w:val="18"/>
              </w:rPr>
              <w:t>b) liquidazione coatta</w:t>
            </w:r>
          </w:p>
        </w:tc>
        <w:tc>
          <w:tcPr>
            <w:tcW w:w="1253" w:type="pct"/>
            <w:tcBorders>
              <w:left w:val="single" w:sz="4" w:space="0" w:color="auto"/>
            </w:tcBorders>
            <w:shd w:val="clear" w:color="auto" w:fill="auto"/>
          </w:tcPr>
          <w:p w14:paraId="0AB10431" w14:textId="77777777" w:rsidR="00155415"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w:t>
            </w:r>
            <w:r w:rsidRPr="005A4C02">
              <w:rPr>
                <w:sz w:val="18"/>
                <w:szCs w:val="18"/>
              </w:rPr>
              <w:t>Sì</w:t>
            </w:r>
          </w:p>
          <w:p w14:paraId="43FA80A0" w14:textId="77777777" w:rsidR="00155415" w:rsidRDefault="00155415" w:rsidP="00155415">
            <w:pPr>
              <w:spacing w:after="0" w:line="240" w:lineRule="auto"/>
              <w:rPr>
                <w:color w:val="000000"/>
                <w:sz w:val="18"/>
                <w:szCs w:val="18"/>
              </w:rPr>
            </w:pPr>
            <w:r>
              <w:rPr>
                <w:sz w:val="18"/>
                <w:szCs w:val="18"/>
              </w:rPr>
              <w:t>(estremi</w:t>
            </w:r>
            <w:r>
              <w:rPr>
                <w:color w:val="000000"/>
                <w:sz w:val="18"/>
                <w:szCs w:val="18"/>
              </w:rPr>
              <w:t xml:space="preserve"> </w:t>
            </w:r>
            <w:r w:rsidRPr="00AE55C0">
              <w:rPr>
                <w:color w:val="000000"/>
                <w:sz w:val="18"/>
                <w:szCs w:val="18"/>
              </w:rPr>
              <w:t>provvedimento:</w:t>
            </w:r>
          </w:p>
          <w:p w14:paraId="0FC5128A" w14:textId="7C255622" w:rsidR="00155415" w:rsidRPr="00DE3190" w:rsidRDefault="00155415" w:rsidP="00155415">
            <w:pPr>
              <w:spacing w:after="0" w:line="240" w:lineRule="auto"/>
              <w:rPr>
                <w:sz w:val="18"/>
                <w:szCs w:val="18"/>
              </w:rPr>
            </w:pPr>
            <w:r>
              <w:rPr>
                <w:sz w:val="18"/>
                <w:szCs w:val="18"/>
              </w:rPr>
              <w:fldChar w:fldCharType="begin">
                <w:ffData>
                  <w:name w:val=""/>
                  <w:enabled/>
                  <w:calcOnExit w:val="0"/>
                  <w:textInput>
                    <w:default w:val="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w:t>
            </w:r>
            <w:r>
              <w:rPr>
                <w:sz w:val="18"/>
                <w:szCs w:val="18"/>
              </w:rPr>
              <w:fldChar w:fldCharType="end"/>
            </w:r>
            <w:r>
              <w:rPr>
                <w:sz w:val="18"/>
                <w:szCs w:val="18"/>
              </w:rPr>
              <w:t>)</w:t>
            </w:r>
          </w:p>
        </w:tc>
        <w:tc>
          <w:tcPr>
            <w:tcW w:w="1260" w:type="pct"/>
            <w:gridSpan w:val="3"/>
            <w:tcBorders>
              <w:right w:val="single" w:sz="4" w:space="0" w:color="auto"/>
            </w:tcBorders>
            <w:shd w:val="clear" w:color="auto" w:fill="auto"/>
          </w:tcPr>
          <w:p w14:paraId="1664E026" w14:textId="446846EB" w:rsidR="00155415" w:rsidRPr="00DE3190"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155415" w:rsidRPr="00DE3190" w14:paraId="30BAA7BE"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5A526D16" w14:textId="77777777" w:rsidR="00155415" w:rsidRPr="00DE3190" w:rsidRDefault="00155415" w:rsidP="00155415">
            <w:pPr>
              <w:pStyle w:val="NormalLeft"/>
              <w:spacing w:before="0" w:after="0"/>
              <w:jc w:val="both"/>
              <w:rPr>
                <w:rFonts w:ascii="Arial" w:hAnsi="Arial" w:cs="Arial"/>
                <w:color w:val="000000"/>
                <w:sz w:val="18"/>
                <w:szCs w:val="18"/>
              </w:rPr>
            </w:pPr>
            <w:r w:rsidRPr="00DE3190">
              <w:rPr>
                <w:rFonts w:ascii="Arial" w:hAnsi="Arial" w:cs="Arial"/>
                <w:color w:val="000000"/>
                <w:sz w:val="18"/>
                <w:szCs w:val="18"/>
              </w:rPr>
              <w:t>c) concordato preventivo</w:t>
            </w:r>
          </w:p>
        </w:tc>
        <w:tc>
          <w:tcPr>
            <w:tcW w:w="1253" w:type="pct"/>
            <w:tcBorders>
              <w:left w:val="single" w:sz="4" w:space="0" w:color="auto"/>
            </w:tcBorders>
            <w:shd w:val="clear" w:color="auto" w:fill="auto"/>
          </w:tcPr>
          <w:p w14:paraId="5463D3B6" w14:textId="77777777" w:rsidR="00155415"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w:t>
            </w:r>
            <w:r w:rsidRPr="005A4C02">
              <w:rPr>
                <w:sz w:val="18"/>
                <w:szCs w:val="18"/>
              </w:rPr>
              <w:t>Sì</w:t>
            </w:r>
          </w:p>
          <w:p w14:paraId="14BDCD2E" w14:textId="77777777" w:rsidR="00155415" w:rsidRDefault="00155415" w:rsidP="00155415">
            <w:pPr>
              <w:spacing w:after="0" w:line="240" w:lineRule="auto"/>
              <w:rPr>
                <w:color w:val="000000"/>
                <w:sz w:val="18"/>
                <w:szCs w:val="18"/>
              </w:rPr>
            </w:pPr>
            <w:r>
              <w:rPr>
                <w:sz w:val="18"/>
                <w:szCs w:val="18"/>
              </w:rPr>
              <w:t>(estremi</w:t>
            </w:r>
            <w:r>
              <w:rPr>
                <w:color w:val="000000"/>
                <w:sz w:val="18"/>
                <w:szCs w:val="18"/>
              </w:rPr>
              <w:t xml:space="preserve"> </w:t>
            </w:r>
            <w:r w:rsidRPr="00AE55C0">
              <w:rPr>
                <w:color w:val="000000"/>
                <w:sz w:val="18"/>
                <w:szCs w:val="18"/>
              </w:rPr>
              <w:t>provvedimento:</w:t>
            </w:r>
          </w:p>
          <w:p w14:paraId="272FC6A0" w14:textId="50750BF1" w:rsidR="00155415" w:rsidRPr="00DE3190" w:rsidRDefault="00155415" w:rsidP="00155415">
            <w:pPr>
              <w:spacing w:after="0" w:line="240" w:lineRule="auto"/>
              <w:rPr>
                <w:sz w:val="18"/>
                <w:szCs w:val="18"/>
              </w:rPr>
            </w:pPr>
            <w:r>
              <w:rPr>
                <w:sz w:val="18"/>
                <w:szCs w:val="18"/>
              </w:rPr>
              <w:fldChar w:fldCharType="begin">
                <w:ffData>
                  <w:name w:val=""/>
                  <w:enabled/>
                  <w:calcOnExit w:val="0"/>
                  <w:textInput>
                    <w:default w:val="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w:t>
            </w:r>
            <w:r>
              <w:rPr>
                <w:sz w:val="18"/>
                <w:szCs w:val="18"/>
              </w:rPr>
              <w:fldChar w:fldCharType="end"/>
            </w:r>
            <w:r>
              <w:rPr>
                <w:sz w:val="18"/>
                <w:szCs w:val="18"/>
              </w:rPr>
              <w:t>)</w:t>
            </w:r>
          </w:p>
        </w:tc>
        <w:tc>
          <w:tcPr>
            <w:tcW w:w="1260" w:type="pct"/>
            <w:gridSpan w:val="3"/>
            <w:tcBorders>
              <w:right w:val="single" w:sz="4" w:space="0" w:color="auto"/>
            </w:tcBorders>
            <w:shd w:val="clear" w:color="auto" w:fill="auto"/>
          </w:tcPr>
          <w:p w14:paraId="6EE3B599" w14:textId="41BC7747" w:rsidR="00155415" w:rsidRPr="00DE3190"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155415" w:rsidRPr="00DE3190" w14:paraId="00D61C35" w14:textId="77777777" w:rsidTr="00F67CBE">
        <w:trPr>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72B5A3BF" w14:textId="24BCA3A5" w:rsidR="00155415" w:rsidRPr="00DE3190" w:rsidRDefault="00155415" w:rsidP="00155415">
            <w:pPr>
              <w:pStyle w:val="NormalLeft"/>
              <w:spacing w:before="0" w:after="0"/>
              <w:jc w:val="both"/>
              <w:rPr>
                <w:rFonts w:ascii="Arial" w:hAnsi="Arial" w:cs="Arial"/>
                <w:color w:val="000000"/>
                <w:sz w:val="18"/>
                <w:szCs w:val="18"/>
              </w:rPr>
            </w:pPr>
            <w:r w:rsidRPr="00AE55C0">
              <w:rPr>
                <w:rFonts w:ascii="Arial" w:hAnsi="Arial" w:cs="Arial"/>
                <w:color w:val="000000"/>
                <w:kern w:val="0"/>
                <w:sz w:val="18"/>
                <w:szCs w:val="18"/>
                <w:lang w:eastAsia="en-US" w:bidi="ar-SA"/>
              </w:rPr>
              <w:t>d) nei cui confronti sia in corso un procedimento per l’accesso a una di tali procedure</w:t>
            </w:r>
          </w:p>
        </w:tc>
        <w:tc>
          <w:tcPr>
            <w:tcW w:w="1253" w:type="pct"/>
            <w:tcBorders>
              <w:left w:val="single" w:sz="4" w:space="0" w:color="auto"/>
              <w:bottom w:val="single" w:sz="4" w:space="0" w:color="auto"/>
            </w:tcBorders>
            <w:shd w:val="clear" w:color="auto" w:fill="auto"/>
          </w:tcPr>
          <w:p w14:paraId="0AFE8738" w14:textId="77777777" w:rsidR="00155415"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w:t>
            </w:r>
            <w:r w:rsidRPr="005A4C02">
              <w:rPr>
                <w:sz w:val="18"/>
                <w:szCs w:val="18"/>
              </w:rPr>
              <w:t>Sì</w:t>
            </w:r>
          </w:p>
          <w:p w14:paraId="61962358" w14:textId="77777777" w:rsidR="00155415" w:rsidRDefault="00155415" w:rsidP="00155415">
            <w:pPr>
              <w:spacing w:after="0" w:line="240" w:lineRule="auto"/>
              <w:rPr>
                <w:color w:val="000000"/>
                <w:sz w:val="18"/>
                <w:szCs w:val="18"/>
              </w:rPr>
            </w:pPr>
            <w:r>
              <w:rPr>
                <w:sz w:val="18"/>
                <w:szCs w:val="18"/>
              </w:rPr>
              <w:t>(estremi</w:t>
            </w:r>
            <w:r>
              <w:rPr>
                <w:color w:val="000000"/>
                <w:sz w:val="18"/>
                <w:szCs w:val="18"/>
              </w:rPr>
              <w:t xml:space="preserve"> </w:t>
            </w:r>
            <w:r w:rsidRPr="00AE55C0">
              <w:rPr>
                <w:color w:val="000000"/>
                <w:sz w:val="18"/>
                <w:szCs w:val="18"/>
              </w:rPr>
              <w:t>provvedimento:</w:t>
            </w:r>
          </w:p>
          <w:p w14:paraId="3D57C8F4" w14:textId="57D6C30E" w:rsidR="00155415" w:rsidRPr="00155415" w:rsidRDefault="00155415" w:rsidP="00155415">
            <w:pPr>
              <w:spacing w:after="0" w:line="240" w:lineRule="auto"/>
              <w:rPr>
                <w:color w:val="000000"/>
                <w:sz w:val="18"/>
                <w:szCs w:val="18"/>
              </w:rPr>
            </w:pPr>
            <w:r>
              <w:rPr>
                <w:sz w:val="18"/>
                <w:szCs w:val="18"/>
              </w:rPr>
              <w:fldChar w:fldCharType="begin">
                <w:ffData>
                  <w:name w:val=""/>
                  <w:enabled/>
                  <w:calcOnExit w:val="0"/>
                  <w:textInput>
                    <w:default w:val="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w:t>
            </w:r>
            <w:r>
              <w:rPr>
                <w:sz w:val="18"/>
                <w:szCs w:val="18"/>
              </w:rPr>
              <w:fldChar w:fldCharType="end"/>
            </w:r>
            <w:r>
              <w:rPr>
                <w:sz w:val="18"/>
                <w:szCs w:val="18"/>
              </w:rPr>
              <w:t>)</w:t>
            </w:r>
          </w:p>
        </w:tc>
        <w:tc>
          <w:tcPr>
            <w:tcW w:w="1260" w:type="pct"/>
            <w:gridSpan w:val="3"/>
            <w:tcBorders>
              <w:bottom w:val="single" w:sz="4" w:space="0" w:color="auto"/>
              <w:right w:val="single" w:sz="4" w:space="0" w:color="auto"/>
            </w:tcBorders>
            <w:shd w:val="clear" w:color="auto" w:fill="auto"/>
          </w:tcPr>
          <w:p w14:paraId="6BC50823" w14:textId="5F0AFE20" w:rsidR="00155415" w:rsidRPr="00DE3190"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155415" w:rsidRPr="00DE3190" w14:paraId="2EED1B50" w14:textId="77777777" w:rsidTr="00F67CBE">
        <w:trPr>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03C1F2ED" w14:textId="717C9AF4" w:rsidR="00155415" w:rsidRPr="00DE3190" w:rsidRDefault="00155415" w:rsidP="00155415">
            <w:pPr>
              <w:pStyle w:val="NormalLeft"/>
              <w:spacing w:before="0" w:after="0"/>
              <w:jc w:val="both"/>
              <w:rPr>
                <w:rFonts w:ascii="Arial" w:hAnsi="Arial" w:cs="Arial"/>
                <w:color w:val="000000"/>
                <w:sz w:val="18"/>
                <w:szCs w:val="18"/>
              </w:rPr>
            </w:pPr>
            <w:r w:rsidRPr="00DE3190">
              <w:rPr>
                <w:rFonts w:ascii="Arial" w:hAnsi="Arial" w:cs="Arial"/>
                <w:b/>
                <w:color w:val="000000"/>
                <w:sz w:val="18"/>
                <w:szCs w:val="18"/>
              </w:rPr>
              <w:t>In caso di risposta affermativa</w:t>
            </w:r>
            <w:r w:rsidR="00B64BFD">
              <w:rPr>
                <w:rFonts w:ascii="Arial" w:hAnsi="Arial" w:cs="Arial"/>
                <w:b/>
                <w:color w:val="000000"/>
                <w:sz w:val="18"/>
                <w:szCs w:val="18"/>
              </w:rPr>
              <w:t>:</w:t>
            </w:r>
          </w:p>
        </w:tc>
        <w:tc>
          <w:tcPr>
            <w:tcW w:w="1253" w:type="pct"/>
            <w:tcBorders>
              <w:top w:val="single" w:sz="4" w:space="0" w:color="auto"/>
              <w:left w:val="single" w:sz="4" w:space="0" w:color="auto"/>
            </w:tcBorders>
            <w:shd w:val="clear" w:color="auto" w:fill="auto"/>
            <w:vAlign w:val="center"/>
          </w:tcPr>
          <w:p w14:paraId="42912BD7" w14:textId="77777777" w:rsidR="00155415" w:rsidRPr="00DE3190" w:rsidRDefault="00155415" w:rsidP="00155415">
            <w:pPr>
              <w:spacing w:after="0" w:line="240" w:lineRule="auto"/>
              <w:jc w:val="both"/>
              <w:rPr>
                <w:sz w:val="18"/>
                <w:szCs w:val="18"/>
              </w:rPr>
            </w:pPr>
          </w:p>
        </w:tc>
        <w:tc>
          <w:tcPr>
            <w:tcW w:w="1260" w:type="pct"/>
            <w:gridSpan w:val="3"/>
            <w:tcBorders>
              <w:top w:val="single" w:sz="4" w:space="0" w:color="auto"/>
              <w:right w:val="single" w:sz="4" w:space="0" w:color="auto"/>
            </w:tcBorders>
            <w:shd w:val="clear" w:color="auto" w:fill="auto"/>
            <w:vAlign w:val="center"/>
          </w:tcPr>
          <w:p w14:paraId="564BA45B" w14:textId="77777777" w:rsidR="00155415" w:rsidRPr="00DE3190" w:rsidRDefault="00155415" w:rsidP="00155415">
            <w:pPr>
              <w:spacing w:after="0" w:line="240" w:lineRule="auto"/>
              <w:jc w:val="both"/>
              <w:rPr>
                <w:sz w:val="18"/>
                <w:szCs w:val="18"/>
              </w:rPr>
            </w:pPr>
          </w:p>
        </w:tc>
      </w:tr>
      <w:tr w:rsidR="00155415" w:rsidRPr="002F39E4" w14:paraId="0AC094C4" w14:textId="77777777" w:rsidTr="00F67CBE">
        <w:trPr>
          <w:cantSplit/>
          <w:trHeight w:val="397"/>
          <w:jc w:val="center"/>
        </w:trPr>
        <w:tc>
          <w:tcPr>
            <w:tcW w:w="2487" w:type="pct"/>
            <w:tcBorders>
              <w:left w:val="single" w:sz="4" w:space="0" w:color="auto"/>
              <w:right w:val="single" w:sz="4" w:space="0" w:color="auto"/>
            </w:tcBorders>
            <w:shd w:val="clear" w:color="auto" w:fill="auto"/>
            <w:vAlign w:val="center"/>
          </w:tcPr>
          <w:p w14:paraId="593DA740" w14:textId="57D5F62C" w:rsidR="00155415" w:rsidRPr="002F39E4" w:rsidRDefault="00155415" w:rsidP="00155415">
            <w:pPr>
              <w:pStyle w:val="NormalLeft"/>
              <w:spacing w:before="0" w:after="0"/>
              <w:jc w:val="both"/>
              <w:rPr>
                <w:rFonts w:ascii="Arial" w:hAnsi="Arial" w:cs="Arial"/>
                <w:color w:val="000000"/>
                <w:sz w:val="18"/>
                <w:szCs w:val="18"/>
              </w:rPr>
            </w:pPr>
            <w:r w:rsidRPr="00AE55C0">
              <w:rPr>
                <w:rFonts w:ascii="Arial" w:hAnsi="Arial" w:cs="Arial"/>
                <w:color w:val="000000"/>
                <w:kern w:val="0"/>
                <w:sz w:val="18"/>
                <w:szCs w:val="18"/>
                <w:lang w:eastAsia="en-US" w:bidi="ar-SA"/>
              </w:rPr>
              <w:t>L’operatore economico sar</w:t>
            </w:r>
            <w:r w:rsidRPr="00AE55C0">
              <w:rPr>
                <w:rFonts w:ascii="Arial" w:hAnsi="Arial" w:cs="Arial" w:hint="eastAsia"/>
                <w:color w:val="000000"/>
                <w:kern w:val="0"/>
                <w:sz w:val="18"/>
                <w:szCs w:val="18"/>
                <w:lang w:eastAsia="en-US" w:bidi="ar-SA"/>
              </w:rPr>
              <w:t>à</w:t>
            </w:r>
            <w:r w:rsidRPr="00AE55C0">
              <w:rPr>
                <w:rFonts w:ascii="Arial" w:hAnsi="Arial" w:cs="Arial"/>
                <w:color w:val="000000"/>
                <w:kern w:val="0"/>
                <w:sz w:val="18"/>
                <w:szCs w:val="18"/>
                <w:lang w:eastAsia="en-US" w:bidi="ar-SA"/>
              </w:rPr>
              <w:t xml:space="preserve"> comunque in grado di eseguire il contratto?</w:t>
            </w:r>
          </w:p>
        </w:tc>
        <w:tc>
          <w:tcPr>
            <w:tcW w:w="1253" w:type="pct"/>
            <w:tcBorders>
              <w:left w:val="single" w:sz="4" w:space="0" w:color="auto"/>
            </w:tcBorders>
            <w:shd w:val="clear" w:color="auto" w:fill="auto"/>
            <w:vAlign w:val="center"/>
          </w:tcPr>
          <w:p w14:paraId="2D461E43"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Sì</w:t>
            </w:r>
          </w:p>
        </w:tc>
        <w:tc>
          <w:tcPr>
            <w:tcW w:w="1260" w:type="pct"/>
            <w:gridSpan w:val="3"/>
            <w:tcBorders>
              <w:right w:val="single" w:sz="4" w:space="0" w:color="auto"/>
            </w:tcBorders>
            <w:shd w:val="clear" w:color="auto" w:fill="auto"/>
            <w:vAlign w:val="center"/>
          </w:tcPr>
          <w:p w14:paraId="7603CC46"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No</w:t>
            </w:r>
          </w:p>
        </w:tc>
      </w:tr>
      <w:tr w:rsidR="00155415" w:rsidRPr="002F39E4" w14:paraId="43E66D71" w14:textId="77777777" w:rsidTr="00F67CBE">
        <w:trPr>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10717279" w14:textId="5679B55C" w:rsidR="00155415" w:rsidRPr="008C2AC0" w:rsidRDefault="00155415" w:rsidP="00AA4D2F">
            <w:pPr>
              <w:pStyle w:val="NormalLeft"/>
              <w:spacing w:before="0" w:after="0"/>
              <w:jc w:val="both"/>
              <w:rPr>
                <w:rFonts w:ascii="Arial" w:hAnsi="Arial" w:cs="Arial"/>
                <w:color w:val="FF0000"/>
                <w:sz w:val="18"/>
                <w:szCs w:val="18"/>
              </w:rPr>
            </w:pPr>
            <w:r w:rsidRPr="00AE55C0">
              <w:rPr>
                <w:rFonts w:ascii="Arial" w:hAnsi="Arial" w:cs="Arial"/>
                <w:color w:val="000000"/>
                <w:kern w:val="0"/>
                <w:sz w:val="18"/>
                <w:szCs w:val="18"/>
                <w:lang w:eastAsia="en-US" w:bidi="ar-SA"/>
              </w:rPr>
              <w:t>(N.B. Il punto dev’essere compilato dal curatore autorizzato</w:t>
            </w:r>
            <w:r w:rsidR="00AA4D2F">
              <w:rPr>
                <w:rFonts w:ascii="Arial" w:hAnsi="Arial" w:cs="Arial"/>
                <w:color w:val="000000"/>
                <w:kern w:val="0"/>
                <w:sz w:val="18"/>
                <w:szCs w:val="18"/>
                <w:lang w:eastAsia="en-US" w:bidi="ar-SA"/>
              </w:rPr>
              <w:t xml:space="preserve"> </w:t>
            </w:r>
            <w:r w:rsidRPr="00AE55C0">
              <w:rPr>
                <w:rFonts w:ascii="Arial" w:hAnsi="Arial" w:cs="Arial"/>
                <w:color w:val="000000"/>
                <w:kern w:val="0"/>
                <w:sz w:val="18"/>
                <w:szCs w:val="18"/>
                <w:lang w:eastAsia="en-US" w:bidi="ar-SA"/>
              </w:rPr>
              <w:t>all’esercizio provvisorio che è stato autorizzato dal giudice</w:t>
            </w:r>
            <w:r w:rsidR="00AA4D2F">
              <w:rPr>
                <w:rFonts w:ascii="Arial" w:hAnsi="Arial" w:cs="Arial"/>
                <w:color w:val="000000"/>
                <w:kern w:val="0"/>
                <w:sz w:val="18"/>
                <w:szCs w:val="18"/>
                <w:lang w:eastAsia="en-US" w:bidi="ar-SA"/>
              </w:rPr>
              <w:t xml:space="preserve"> </w:t>
            </w:r>
            <w:r w:rsidRPr="00AE55C0">
              <w:rPr>
                <w:rFonts w:ascii="Arial" w:hAnsi="Arial" w:cs="Arial"/>
                <w:color w:val="000000"/>
                <w:kern w:val="0"/>
                <w:sz w:val="18"/>
                <w:szCs w:val="18"/>
                <w:lang w:eastAsia="en-US" w:bidi="ar-SA"/>
              </w:rPr>
              <w:t>delegato a partecipare a procedure di affidamento di contratti pubblici ai sensi dell’articolo 124, comma 4 del Codice, indicando gli estremi del provvedimento).</w:t>
            </w:r>
          </w:p>
        </w:tc>
        <w:tc>
          <w:tcPr>
            <w:tcW w:w="2513" w:type="pct"/>
            <w:gridSpan w:val="4"/>
            <w:tcBorders>
              <w:left w:val="single" w:sz="4" w:space="0" w:color="auto"/>
              <w:bottom w:val="single" w:sz="4" w:space="0" w:color="auto"/>
              <w:right w:val="single" w:sz="4" w:space="0" w:color="auto"/>
            </w:tcBorders>
            <w:shd w:val="clear" w:color="auto" w:fill="auto"/>
            <w:vAlign w:val="center"/>
          </w:tcPr>
          <w:p w14:paraId="6A02CCE5" w14:textId="77777777" w:rsidR="00155415" w:rsidRPr="00AE55C0" w:rsidRDefault="00155415" w:rsidP="00155415">
            <w:pPr>
              <w:pStyle w:val="NormalLeft"/>
              <w:spacing w:before="0" w:after="0"/>
              <w:jc w:val="both"/>
              <w:rPr>
                <w:rFonts w:ascii="Arial" w:hAnsi="Arial" w:cs="Arial"/>
                <w:color w:val="000000"/>
                <w:kern w:val="0"/>
                <w:sz w:val="18"/>
                <w:szCs w:val="18"/>
                <w:lang w:eastAsia="en-US" w:bidi="ar-SA"/>
              </w:rPr>
            </w:pPr>
            <w:r w:rsidRPr="00AE55C0">
              <w:rPr>
                <w:rFonts w:ascii="Arial" w:hAnsi="Arial" w:cs="Arial"/>
                <w:color w:val="000000"/>
                <w:kern w:val="0"/>
                <w:sz w:val="18"/>
                <w:szCs w:val="18"/>
                <w:lang w:eastAsia="en-US" w:bidi="ar-SA"/>
              </w:rPr>
              <w:t>In caso affermativo indicare gli estremi del provvedimento</w:t>
            </w:r>
          </w:p>
          <w:p w14:paraId="6D0DE634" w14:textId="77777777" w:rsidR="00155415" w:rsidRDefault="00155415" w:rsidP="00155415">
            <w:pPr>
              <w:pStyle w:val="NormalLeft"/>
              <w:spacing w:before="0" w:after="0"/>
              <w:jc w:val="both"/>
              <w:rPr>
                <w:sz w:val="18"/>
                <w:szCs w:val="18"/>
              </w:rPr>
            </w:pPr>
          </w:p>
          <w:p w14:paraId="44BA8E00" w14:textId="0044DE39" w:rsidR="00155415" w:rsidRPr="00DE3190" w:rsidRDefault="00155415" w:rsidP="00155415">
            <w:pPr>
              <w:pStyle w:val="NormalLeft"/>
              <w:spacing w:before="0" w:after="0"/>
              <w:jc w:val="both"/>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bl>
    <w:p w14:paraId="5E2C6345" w14:textId="77777777" w:rsidR="00B64BFD" w:rsidRDefault="00B64BFD" w:rsidP="00155415">
      <w:pPr>
        <w:spacing w:after="0" w:line="240" w:lineRule="auto"/>
        <w:jc w:val="both"/>
        <w:rPr>
          <w:color w:val="000000"/>
          <w:sz w:val="18"/>
          <w:szCs w:val="18"/>
        </w:rPr>
        <w:sectPr w:rsidR="00B64BFD" w:rsidSect="00477BB0">
          <w:pgSz w:w="11906" w:h="16838"/>
          <w:pgMar w:top="1417" w:right="1134" w:bottom="1134" w:left="1134" w:header="708" w:footer="709" w:gutter="0"/>
          <w:cols w:space="708"/>
          <w:docGrid w:linePitch="360"/>
        </w:sectPr>
      </w:pPr>
    </w:p>
    <w:tbl>
      <w:tblPr>
        <w:tblW w:w="5012" w:type="pct"/>
        <w:jc w:val="center"/>
        <w:tblLayout w:type="fixed"/>
        <w:tblCellMar>
          <w:left w:w="70" w:type="dxa"/>
          <w:right w:w="70" w:type="dxa"/>
        </w:tblCellMar>
        <w:tblLook w:val="0000" w:firstRow="0" w:lastRow="0" w:firstColumn="0" w:lastColumn="0" w:noHBand="0" w:noVBand="0"/>
      </w:tblPr>
      <w:tblGrid>
        <w:gridCol w:w="4801"/>
        <w:gridCol w:w="2424"/>
        <w:gridCol w:w="2409"/>
        <w:gridCol w:w="17"/>
      </w:tblGrid>
      <w:tr w:rsidR="0044041C" w:rsidRPr="00FE4168" w14:paraId="3EB28DB7" w14:textId="77777777" w:rsidTr="00585765">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FBCD38" w14:textId="77777777" w:rsidR="0044041C" w:rsidRPr="00D9487E" w:rsidRDefault="0044041C" w:rsidP="009F058D">
            <w:pPr>
              <w:spacing w:after="0" w:line="240" w:lineRule="auto"/>
              <w:jc w:val="both"/>
              <w:rPr>
                <w:sz w:val="18"/>
                <w:szCs w:val="18"/>
              </w:rPr>
            </w:pPr>
            <w:r w:rsidRPr="00D9487E">
              <w:rPr>
                <w:b/>
                <w:sz w:val="18"/>
                <w:szCs w:val="18"/>
              </w:rPr>
              <w:lastRenderedPageBreak/>
              <w:t>Informazioni su eventuali situazioni di insolvenza, conflitto di interessi o illeciti professionali</w:t>
            </w:r>
          </w:p>
        </w:tc>
        <w:tc>
          <w:tcPr>
            <w:tcW w:w="251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FCCF89" w14:textId="77777777" w:rsidR="0044041C" w:rsidRPr="00D9487E" w:rsidRDefault="0044041C" w:rsidP="009F058D">
            <w:pPr>
              <w:spacing w:after="0" w:line="240" w:lineRule="auto"/>
              <w:rPr>
                <w:b/>
                <w:sz w:val="18"/>
                <w:szCs w:val="18"/>
              </w:rPr>
            </w:pPr>
            <w:r w:rsidRPr="00D9487E">
              <w:rPr>
                <w:b/>
                <w:sz w:val="18"/>
                <w:szCs w:val="18"/>
              </w:rPr>
              <w:t>Risposta</w:t>
            </w:r>
          </w:p>
        </w:tc>
      </w:tr>
      <w:tr w:rsidR="00155415" w:rsidRPr="00DE3190" w14:paraId="7E164A51"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639C3464" w14:textId="37CA124A" w:rsidR="00155415" w:rsidRPr="00DE3190" w:rsidRDefault="00155415" w:rsidP="00155415">
            <w:pPr>
              <w:spacing w:after="0" w:line="240" w:lineRule="auto"/>
              <w:jc w:val="both"/>
              <w:rPr>
                <w:b/>
                <w:color w:val="000000"/>
                <w:sz w:val="18"/>
                <w:szCs w:val="18"/>
              </w:rPr>
            </w:pPr>
            <w:r w:rsidRPr="00DE3190">
              <w:rPr>
                <w:color w:val="000000"/>
                <w:sz w:val="18"/>
                <w:szCs w:val="18"/>
              </w:rPr>
              <w:t xml:space="preserve">L'operatore economico si è reso colpevole di </w:t>
            </w:r>
            <w:r w:rsidRPr="00DE3190">
              <w:rPr>
                <w:b/>
                <w:color w:val="000000"/>
                <w:sz w:val="18"/>
                <w:szCs w:val="18"/>
              </w:rPr>
              <w:t>gravi illeciti professionali</w:t>
            </w:r>
            <w:r w:rsidRPr="00DE3190">
              <w:rPr>
                <w:color w:val="000000"/>
                <w:sz w:val="18"/>
                <w:szCs w:val="18"/>
              </w:rPr>
              <w:t>(</w:t>
            </w:r>
            <w:r w:rsidRPr="00DE3190">
              <w:rPr>
                <w:rStyle w:val="Rimandonotaapidipagina"/>
                <w:color w:val="000000"/>
                <w:sz w:val="18"/>
                <w:szCs w:val="18"/>
              </w:rPr>
              <w:footnoteReference w:id="16"/>
            </w:r>
            <w:r w:rsidRPr="00DE3190">
              <w:rPr>
                <w:color w:val="000000"/>
                <w:sz w:val="18"/>
                <w:szCs w:val="18"/>
              </w:rPr>
              <w:t>) di cui all</w:t>
            </w:r>
            <w:r w:rsidRPr="00AE55C0">
              <w:rPr>
                <w:color w:val="000000"/>
                <w:sz w:val="18"/>
                <w:szCs w:val="18"/>
              </w:rPr>
              <w:t>’art. 98</w:t>
            </w:r>
            <w:r w:rsidRPr="00DE3190">
              <w:rPr>
                <w:color w:val="000000"/>
                <w:sz w:val="18"/>
                <w:szCs w:val="18"/>
              </w:rPr>
              <w:t xml:space="preserve"> del Codice?</w:t>
            </w:r>
          </w:p>
        </w:tc>
        <w:tc>
          <w:tcPr>
            <w:tcW w:w="1256" w:type="pct"/>
            <w:tcBorders>
              <w:top w:val="single" w:sz="4" w:space="0" w:color="auto"/>
              <w:left w:val="single" w:sz="4" w:space="0" w:color="auto"/>
              <w:bottom w:val="single" w:sz="4" w:space="0" w:color="auto"/>
            </w:tcBorders>
            <w:shd w:val="clear" w:color="auto" w:fill="auto"/>
            <w:vAlign w:val="center"/>
          </w:tcPr>
          <w:p w14:paraId="7A92BC7D"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Sì</w:t>
            </w:r>
          </w:p>
        </w:tc>
        <w:tc>
          <w:tcPr>
            <w:tcW w:w="1248" w:type="pct"/>
            <w:tcBorders>
              <w:top w:val="single" w:sz="4" w:space="0" w:color="auto"/>
              <w:bottom w:val="single" w:sz="4" w:space="0" w:color="auto"/>
              <w:right w:val="single" w:sz="4" w:space="0" w:color="auto"/>
            </w:tcBorders>
            <w:shd w:val="clear" w:color="auto" w:fill="auto"/>
            <w:vAlign w:val="center"/>
          </w:tcPr>
          <w:p w14:paraId="6A55F148"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No</w:t>
            </w:r>
          </w:p>
        </w:tc>
      </w:tr>
      <w:tr w:rsidR="00155415" w:rsidRPr="00055321" w14:paraId="53D24D1D" w14:textId="77777777" w:rsidTr="0044041C">
        <w:trPr>
          <w:gridAfter w:val="1"/>
          <w:wAfter w:w="9" w:type="pct"/>
          <w:cantSplit/>
          <w:trHeight w:val="1773"/>
          <w:jc w:val="center"/>
        </w:trPr>
        <w:tc>
          <w:tcPr>
            <w:tcW w:w="2487" w:type="pct"/>
            <w:tcBorders>
              <w:top w:val="single" w:sz="4" w:space="0" w:color="auto"/>
              <w:left w:val="single" w:sz="4" w:space="0" w:color="auto"/>
              <w:right w:val="single" w:sz="4" w:space="0" w:color="auto"/>
            </w:tcBorders>
            <w:shd w:val="clear" w:color="auto" w:fill="auto"/>
            <w:vAlign w:val="center"/>
          </w:tcPr>
          <w:p w14:paraId="044458C4" w14:textId="43E75CEF" w:rsidR="00155415" w:rsidRPr="00923B02" w:rsidRDefault="00155415" w:rsidP="00155415">
            <w:pPr>
              <w:spacing w:after="0" w:line="240" w:lineRule="auto"/>
              <w:jc w:val="both"/>
              <w:rPr>
                <w:sz w:val="18"/>
                <w:szCs w:val="18"/>
              </w:rPr>
            </w:pPr>
            <w:r w:rsidRPr="00923B02">
              <w:rPr>
                <w:sz w:val="18"/>
                <w:szCs w:val="18"/>
              </w:rPr>
              <w:t>In caso affermativo, fornire informazioni dettagliate, specificando la tipologia di illecito, tra le seguenti:</w:t>
            </w:r>
          </w:p>
          <w:p w14:paraId="3E2FFDB7" w14:textId="77777777" w:rsidR="00155415" w:rsidRPr="00923B02" w:rsidRDefault="00155415" w:rsidP="00155415">
            <w:pPr>
              <w:spacing w:after="0" w:line="240" w:lineRule="auto"/>
              <w:jc w:val="both"/>
              <w:rPr>
                <w:sz w:val="18"/>
                <w:szCs w:val="18"/>
              </w:rPr>
            </w:pPr>
          </w:p>
          <w:p w14:paraId="382E0C99" w14:textId="38C9E76C" w:rsidR="00155415" w:rsidRPr="00923B02" w:rsidRDefault="00155415" w:rsidP="00923B02">
            <w:pPr>
              <w:pStyle w:val="Paragrafoelenco"/>
              <w:numPr>
                <w:ilvl w:val="0"/>
                <w:numId w:val="28"/>
              </w:numPr>
              <w:autoSpaceDE w:val="0"/>
              <w:autoSpaceDN w:val="0"/>
              <w:adjustRightInd w:val="0"/>
              <w:spacing w:after="0" w:line="240" w:lineRule="auto"/>
              <w:ind w:left="351" w:hanging="284"/>
              <w:jc w:val="both"/>
              <w:rPr>
                <w:sz w:val="18"/>
                <w:szCs w:val="18"/>
              </w:rPr>
            </w:pPr>
            <w:r w:rsidRPr="00923B02">
              <w:rPr>
                <w:sz w:val="18"/>
                <w:szCs w:val="18"/>
              </w:rPr>
              <w:t>l’operatore economico ha subito l’irrogazione di una sanzione esecutiva dall’Autorit</w:t>
            </w:r>
            <w:r w:rsidRPr="00923B02">
              <w:rPr>
                <w:rFonts w:hint="eastAsia"/>
                <w:sz w:val="18"/>
                <w:szCs w:val="18"/>
              </w:rPr>
              <w:t>à</w:t>
            </w:r>
            <w:r w:rsidRPr="00923B02">
              <w:rPr>
                <w:sz w:val="18"/>
                <w:szCs w:val="18"/>
              </w:rPr>
              <w:t xml:space="preserve"> garante della concorrenza e del mercato o da altra autorit</w:t>
            </w:r>
            <w:r w:rsidRPr="00923B02">
              <w:rPr>
                <w:rFonts w:hint="eastAsia"/>
                <w:sz w:val="18"/>
                <w:szCs w:val="18"/>
              </w:rPr>
              <w:t>à</w:t>
            </w:r>
            <w:r w:rsidRPr="00923B02">
              <w:rPr>
                <w:sz w:val="18"/>
                <w:szCs w:val="18"/>
              </w:rPr>
              <w:t xml:space="preserve"> di settore, rilevante in relazione all’</w:t>
            </w:r>
            <w:r w:rsidRPr="00923B02">
              <w:rPr>
                <w:rFonts w:hint="eastAsia"/>
                <w:sz w:val="18"/>
                <w:szCs w:val="18"/>
              </w:rPr>
              <w:t>o</w:t>
            </w:r>
            <w:r w:rsidRPr="00923B02">
              <w:rPr>
                <w:sz w:val="18"/>
                <w:szCs w:val="18"/>
              </w:rPr>
              <w:t>ggetto specifico dell’appalto (art. 98, comma 3, lett. a, del Codice)?</w:t>
            </w:r>
          </w:p>
        </w:tc>
        <w:tc>
          <w:tcPr>
            <w:tcW w:w="1256" w:type="pct"/>
            <w:tcBorders>
              <w:top w:val="single" w:sz="4" w:space="0" w:color="auto"/>
              <w:left w:val="single" w:sz="4" w:space="0" w:color="auto"/>
            </w:tcBorders>
            <w:shd w:val="clear" w:color="auto" w:fill="auto"/>
            <w:vAlign w:val="center"/>
          </w:tcPr>
          <w:p w14:paraId="13131C6C" w14:textId="77CBA80C"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top w:val="single" w:sz="4" w:space="0" w:color="auto"/>
              <w:right w:val="single" w:sz="4" w:space="0" w:color="auto"/>
            </w:tcBorders>
            <w:shd w:val="clear" w:color="auto" w:fill="auto"/>
            <w:vAlign w:val="center"/>
          </w:tcPr>
          <w:p w14:paraId="59A61722" w14:textId="60FCB507"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No</w:t>
            </w:r>
          </w:p>
        </w:tc>
      </w:tr>
      <w:tr w:rsidR="00155415" w:rsidRPr="00055321" w14:paraId="7FDF3681" w14:textId="77777777" w:rsidTr="0044041C">
        <w:trPr>
          <w:gridAfter w:val="1"/>
          <w:wAfter w:w="9" w:type="pct"/>
          <w:cantSplit/>
          <w:trHeight w:val="1611"/>
          <w:jc w:val="center"/>
        </w:trPr>
        <w:tc>
          <w:tcPr>
            <w:tcW w:w="2487" w:type="pct"/>
            <w:tcBorders>
              <w:left w:val="single" w:sz="4" w:space="0" w:color="auto"/>
              <w:right w:val="single" w:sz="4" w:space="0" w:color="auto"/>
            </w:tcBorders>
            <w:shd w:val="clear" w:color="auto" w:fill="auto"/>
            <w:vAlign w:val="center"/>
          </w:tcPr>
          <w:p w14:paraId="38348439" w14:textId="2BA3AF6A" w:rsidR="00155415" w:rsidRPr="00AE55C0" w:rsidRDefault="00155415" w:rsidP="00923B02">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tc>
        <w:tc>
          <w:tcPr>
            <w:tcW w:w="1256" w:type="pct"/>
            <w:tcBorders>
              <w:left w:val="single" w:sz="4" w:space="0" w:color="auto"/>
            </w:tcBorders>
            <w:shd w:val="clear" w:color="auto" w:fill="auto"/>
            <w:vAlign w:val="center"/>
          </w:tcPr>
          <w:p w14:paraId="11425285" w14:textId="53E58900"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51C14E21" w14:textId="4203D006"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No</w:t>
            </w:r>
          </w:p>
        </w:tc>
      </w:tr>
      <w:tr w:rsidR="00155415" w:rsidRPr="00055321" w14:paraId="69F2F76D" w14:textId="77777777" w:rsidTr="0044041C">
        <w:trPr>
          <w:gridAfter w:val="1"/>
          <w:wAfter w:w="9" w:type="pct"/>
          <w:cantSplit/>
          <w:trHeight w:val="2063"/>
          <w:jc w:val="center"/>
        </w:trPr>
        <w:tc>
          <w:tcPr>
            <w:tcW w:w="2487" w:type="pct"/>
            <w:tcBorders>
              <w:left w:val="single" w:sz="4" w:space="0" w:color="auto"/>
              <w:right w:val="single" w:sz="4" w:space="0" w:color="auto"/>
            </w:tcBorders>
            <w:shd w:val="clear" w:color="auto" w:fill="auto"/>
            <w:vAlign w:val="center"/>
          </w:tcPr>
          <w:p w14:paraId="4BF9839B" w14:textId="0C4E130E" w:rsidR="00155415" w:rsidRPr="00923B02" w:rsidRDefault="00155415" w:rsidP="00155415">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l'operatore economico ha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 98, comma 3, lett. c, del Codice)?</w:t>
            </w:r>
          </w:p>
        </w:tc>
        <w:tc>
          <w:tcPr>
            <w:tcW w:w="1256" w:type="pct"/>
            <w:tcBorders>
              <w:left w:val="single" w:sz="4" w:space="0" w:color="auto"/>
            </w:tcBorders>
            <w:shd w:val="clear" w:color="auto" w:fill="auto"/>
            <w:vAlign w:val="center"/>
          </w:tcPr>
          <w:p w14:paraId="43454C67" w14:textId="7621E508"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3E3A9F02" w14:textId="4FB2FAA2"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No</w:t>
            </w:r>
          </w:p>
        </w:tc>
      </w:tr>
      <w:tr w:rsidR="00155415" w:rsidRPr="00055321" w14:paraId="2B78C2D1" w14:textId="77777777" w:rsidTr="0044041C">
        <w:trPr>
          <w:gridAfter w:val="1"/>
          <w:wAfter w:w="9" w:type="pct"/>
          <w:cantSplit/>
          <w:trHeight w:val="774"/>
          <w:jc w:val="center"/>
        </w:trPr>
        <w:tc>
          <w:tcPr>
            <w:tcW w:w="2487" w:type="pct"/>
            <w:tcBorders>
              <w:left w:val="single" w:sz="4" w:space="0" w:color="auto"/>
              <w:right w:val="single" w:sz="4" w:space="0" w:color="auto"/>
            </w:tcBorders>
            <w:shd w:val="clear" w:color="auto" w:fill="auto"/>
            <w:vAlign w:val="center"/>
          </w:tcPr>
          <w:p w14:paraId="71434C00" w14:textId="24D6374F" w:rsidR="00155415" w:rsidRPr="00AE55C0" w:rsidRDefault="00155415" w:rsidP="00923B02">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l'operatore economico ha commesso grave inadempimento nei confronti di uno o pi</w:t>
            </w:r>
            <w:r w:rsidRPr="00AE55C0">
              <w:rPr>
                <w:rFonts w:hint="eastAsia"/>
                <w:color w:val="000000"/>
                <w:sz w:val="18"/>
                <w:szCs w:val="18"/>
              </w:rPr>
              <w:t>ù</w:t>
            </w:r>
            <w:r w:rsidRPr="00AE55C0">
              <w:rPr>
                <w:color w:val="000000"/>
                <w:sz w:val="18"/>
                <w:szCs w:val="18"/>
              </w:rPr>
              <w:t xml:space="preserve"> subappaltatori (art. 98, comma 3, lett. d, del Codice)?</w:t>
            </w:r>
          </w:p>
        </w:tc>
        <w:tc>
          <w:tcPr>
            <w:tcW w:w="1256" w:type="pct"/>
            <w:tcBorders>
              <w:left w:val="single" w:sz="4" w:space="0" w:color="auto"/>
            </w:tcBorders>
            <w:shd w:val="clear" w:color="auto" w:fill="auto"/>
            <w:vAlign w:val="center"/>
          </w:tcPr>
          <w:p w14:paraId="32B10B1D" w14:textId="343EF116"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3DC78CFE" w14:textId="382E4E72"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No</w:t>
            </w:r>
          </w:p>
        </w:tc>
      </w:tr>
      <w:tr w:rsidR="00155415" w:rsidRPr="00055321" w14:paraId="31EF0F8F" w14:textId="77777777" w:rsidTr="0044041C">
        <w:trPr>
          <w:gridAfter w:val="1"/>
          <w:wAfter w:w="9" w:type="pct"/>
          <w:cantSplit/>
          <w:trHeight w:val="1356"/>
          <w:jc w:val="center"/>
        </w:trPr>
        <w:tc>
          <w:tcPr>
            <w:tcW w:w="2487" w:type="pct"/>
            <w:tcBorders>
              <w:left w:val="single" w:sz="4" w:space="0" w:color="auto"/>
              <w:right w:val="single" w:sz="4" w:space="0" w:color="auto"/>
            </w:tcBorders>
            <w:shd w:val="clear" w:color="auto" w:fill="auto"/>
            <w:vAlign w:val="center"/>
          </w:tcPr>
          <w:p w14:paraId="3B5569EF" w14:textId="1778F314" w:rsidR="00155415" w:rsidRPr="00923B02" w:rsidRDefault="00155415" w:rsidP="00923B02">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l'operatore economico ha violato il divieto di intestazione fiduciaria di cui all'articolo 17 della legge 19 marzo 1990, n. 55, (art. 98, comma 3, lett. e, del Codice)?</w:t>
            </w:r>
          </w:p>
        </w:tc>
        <w:tc>
          <w:tcPr>
            <w:tcW w:w="1256" w:type="pct"/>
            <w:tcBorders>
              <w:left w:val="single" w:sz="4" w:space="0" w:color="auto"/>
            </w:tcBorders>
            <w:shd w:val="clear" w:color="auto" w:fill="auto"/>
            <w:vAlign w:val="center"/>
          </w:tcPr>
          <w:p w14:paraId="08C374A7" w14:textId="5C356543"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56CDD847" w14:textId="630B8FAC" w:rsidR="00155415" w:rsidRPr="00AE55C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No</w:t>
            </w:r>
          </w:p>
        </w:tc>
      </w:tr>
      <w:tr w:rsidR="00540CAE" w:rsidRPr="00055321" w14:paraId="301161A3" w14:textId="77777777" w:rsidTr="0044041C">
        <w:trPr>
          <w:gridAfter w:val="1"/>
          <w:wAfter w:w="9" w:type="pct"/>
          <w:cantSplit/>
          <w:trHeight w:val="516"/>
          <w:jc w:val="center"/>
        </w:trPr>
        <w:tc>
          <w:tcPr>
            <w:tcW w:w="2487" w:type="pct"/>
            <w:vMerge w:val="restart"/>
            <w:tcBorders>
              <w:left w:val="single" w:sz="4" w:space="0" w:color="auto"/>
              <w:right w:val="single" w:sz="4" w:space="0" w:color="auto"/>
            </w:tcBorders>
            <w:shd w:val="clear" w:color="auto" w:fill="auto"/>
            <w:vAlign w:val="center"/>
          </w:tcPr>
          <w:p w14:paraId="3939B8F9" w14:textId="4871B928" w:rsidR="00540CAE" w:rsidRPr="00923B02" w:rsidRDefault="00540CAE" w:rsidP="00923B02">
            <w:pPr>
              <w:pStyle w:val="Paragrafoelenco"/>
              <w:autoSpaceDE w:val="0"/>
              <w:autoSpaceDN w:val="0"/>
              <w:adjustRightInd w:val="0"/>
              <w:spacing w:after="0" w:line="240" w:lineRule="auto"/>
              <w:ind w:left="351"/>
              <w:jc w:val="both"/>
              <w:rPr>
                <w:color w:val="000000"/>
                <w:sz w:val="18"/>
                <w:szCs w:val="18"/>
              </w:rPr>
            </w:pPr>
            <w:r w:rsidRPr="00AE55C0">
              <w:rPr>
                <w:color w:val="000000"/>
                <w:sz w:val="18"/>
                <w:szCs w:val="18"/>
              </w:rPr>
              <w:t>La violazione è stata rimossa?</w:t>
            </w:r>
          </w:p>
        </w:tc>
        <w:tc>
          <w:tcPr>
            <w:tcW w:w="1256" w:type="pct"/>
            <w:tcBorders>
              <w:left w:val="single" w:sz="4" w:space="0" w:color="auto"/>
            </w:tcBorders>
            <w:shd w:val="clear" w:color="auto" w:fill="auto"/>
            <w:vAlign w:val="center"/>
          </w:tcPr>
          <w:p w14:paraId="7679F7F4" w14:textId="1E638C47" w:rsidR="00540CAE" w:rsidRPr="00923B02" w:rsidRDefault="00540CAE"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Pr>
                <w:sz w:val="18"/>
                <w:szCs w:val="18"/>
              </w:rPr>
              <w:t xml:space="preserve"> Sì</w:t>
            </w:r>
          </w:p>
        </w:tc>
        <w:tc>
          <w:tcPr>
            <w:tcW w:w="1248" w:type="pct"/>
            <w:tcBorders>
              <w:right w:val="single" w:sz="4" w:space="0" w:color="auto"/>
            </w:tcBorders>
            <w:shd w:val="clear" w:color="auto" w:fill="auto"/>
            <w:vAlign w:val="center"/>
          </w:tcPr>
          <w:p w14:paraId="402A4121" w14:textId="2A4F75F6" w:rsidR="00540CAE" w:rsidRPr="00055321" w:rsidRDefault="00540CAE" w:rsidP="00155415">
            <w:pPr>
              <w:autoSpaceDE w:val="0"/>
              <w:autoSpaceDN w:val="0"/>
              <w:adjustRightInd w:val="0"/>
              <w:spacing w:after="0" w:line="240" w:lineRule="auto"/>
              <w:rPr>
                <w:color w:val="FF0000"/>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No</w:t>
            </w:r>
          </w:p>
        </w:tc>
      </w:tr>
      <w:tr w:rsidR="00540CAE" w:rsidRPr="00055321" w14:paraId="240E2273" w14:textId="77777777" w:rsidTr="0044041C">
        <w:trPr>
          <w:gridAfter w:val="1"/>
          <w:wAfter w:w="9" w:type="pct"/>
          <w:cantSplit/>
          <w:trHeight w:val="516"/>
          <w:jc w:val="center"/>
        </w:trPr>
        <w:tc>
          <w:tcPr>
            <w:tcW w:w="2487" w:type="pct"/>
            <w:vMerge/>
            <w:tcBorders>
              <w:left w:val="single" w:sz="4" w:space="0" w:color="auto"/>
              <w:right w:val="single" w:sz="4" w:space="0" w:color="auto"/>
            </w:tcBorders>
            <w:shd w:val="clear" w:color="auto" w:fill="auto"/>
            <w:vAlign w:val="center"/>
          </w:tcPr>
          <w:p w14:paraId="1C7CFC17" w14:textId="77777777" w:rsidR="00540CAE" w:rsidRPr="00055321" w:rsidRDefault="00540CAE" w:rsidP="00923B02">
            <w:pPr>
              <w:pStyle w:val="Paragrafoelenco"/>
              <w:numPr>
                <w:ilvl w:val="0"/>
                <w:numId w:val="28"/>
              </w:numPr>
              <w:autoSpaceDE w:val="0"/>
              <w:autoSpaceDN w:val="0"/>
              <w:adjustRightInd w:val="0"/>
              <w:spacing w:after="0" w:line="240" w:lineRule="auto"/>
              <w:ind w:left="351" w:hanging="284"/>
              <w:jc w:val="both"/>
              <w:rPr>
                <w:color w:val="FF0000"/>
                <w:sz w:val="18"/>
                <w:szCs w:val="18"/>
              </w:rPr>
            </w:pPr>
          </w:p>
        </w:tc>
        <w:tc>
          <w:tcPr>
            <w:tcW w:w="2504" w:type="pct"/>
            <w:gridSpan w:val="2"/>
            <w:tcBorders>
              <w:left w:val="single" w:sz="4" w:space="0" w:color="auto"/>
              <w:right w:val="single" w:sz="4" w:space="0" w:color="auto"/>
            </w:tcBorders>
            <w:shd w:val="clear" w:color="auto" w:fill="auto"/>
            <w:vAlign w:val="center"/>
          </w:tcPr>
          <w:p w14:paraId="7F1D59E2" w14:textId="77EC7ACC" w:rsidR="00540CAE" w:rsidRPr="00AE55C0" w:rsidRDefault="00540CAE" w:rsidP="00540CAE">
            <w:pPr>
              <w:autoSpaceDE w:val="0"/>
              <w:autoSpaceDN w:val="0"/>
              <w:adjustRightInd w:val="0"/>
              <w:spacing w:after="0" w:line="240" w:lineRule="auto"/>
              <w:jc w:val="both"/>
              <w:rPr>
                <w:sz w:val="18"/>
                <w:szCs w:val="18"/>
              </w:rPr>
            </w:pPr>
            <w:r w:rsidRPr="00AE55C0">
              <w:rPr>
                <w:color w:val="000000"/>
                <w:sz w:val="18"/>
                <w:szCs w:val="18"/>
              </w:rPr>
              <w:t>Se la documentazione pertinente è disponibile elettronicamente, indicare indirizzo web, autorit</w:t>
            </w:r>
            <w:r w:rsidRPr="00AE55C0">
              <w:rPr>
                <w:rFonts w:hint="eastAsia"/>
                <w:color w:val="000000"/>
                <w:sz w:val="18"/>
                <w:szCs w:val="18"/>
              </w:rPr>
              <w:t>à</w:t>
            </w:r>
            <w:r w:rsidRPr="00AE55C0">
              <w:rPr>
                <w:color w:val="000000"/>
                <w:sz w:val="18"/>
                <w:szCs w:val="18"/>
              </w:rPr>
              <w:t xml:space="preserve"> o organismo di emanazione, riferimento preciso della documentazione):</w:t>
            </w:r>
            <w:r>
              <w:rPr>
                <w:color w:val="FF0000"/>
                <w:sz w:val="18"/>
                <w:szCs w:val="18"/>
              </w:rPr>
              <w:t xml:space="preserve"> </w:t>
            </w:r>
            <w:r w:rsidRPr="00055321">
              <w:rPr>
                <w:color w:val="FF0000"/>
                <w:sz w:val="18"/>
                <w:szCs w:val="18"/>
              </w:rPr>
              <w:fldChar w:fldCharType="begin">
                <w:ffData>
                  <w:name w:val="Testo1"/>
                  <w:enabled/>
                  <w:calcOnExit w:val="0"/>
                  <w:textInput/>
                </w:ffData>
              </w:fldChar>
            </w:r>
            <w:r w:rsidRPr="00055321">
              <w:rPr>
                <w:color w:val="FF0000"/>
                <w:sz w:val="18"/>
                <w:szCs w:val="18"/>
              </w:rPr>
              <w:instrText xml:space="preserve"> FORMTEXT </w:instrText>
            </w:r>
            <w:r w:rsidRPr="00055321">
              <w:rPr>
                <w:color w:val="FF0000"/>
                <w:sz w:val="18"/>
                <w:szCs w:val="18"/>
              </w:rPr>
            </w:r>
            <w:r w:rsidRPr="00055321">
              <w:rPr>
                <w:color w:val="FF0000"/>
                <w:sz w:val="18"/>
                <w:szCs w:val="18"/>
              </w:rPr>
              <w:fldChar w:fldCharType="separate"/>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color w:val="FF0000"/>
                <w:sz w:val="18"/>
                <w:szCs w:val="18"/>
              </w:rPr>
              <w:fldChar w:fldCharType="end"/>
            </w:r>
          </w:p>
        </w:tc>
      </w:tr>
      <w:tr w:rsidR="00155415" w:rsidRPr="00DE3190" w14:paraId="23250EC8" w14:textId="77777777" w:rsidTr="0044041C">
        <w:trPr>
          <w:gridAfter w:val="1"/>
          <w:wAfter w:w="9" w:type="pct"/>
          <w:cantSplit/>
          <w:trHeight w:val="1203"/>
          <w:jc w:val="center"/>
        </w:trPr>
        <w:tc>
          <w:tcPr>
            <w:tcW w:w="2487" w:type="pct"/>
            <w:tcBorders>
              <w:left w:val="single" w:sz="4" w:space="0" w:color="auto"/>
              <w:right w:val="single" w:sz="4" w:space="0" w:color="auto"/>
            </w:tcBorders>
            <w:shd w:val="clear" w:color="auto" w:fill="auto"/>
            <w:vAlign w:val="center"/>
          </w:tcPr>
          <w:p w14:paraId="2F20FE8A" w14:textId="100A565B" w:rsidR="00155415" w:rsidRPr="00540CAE" w:rsidRDefault="00155415" w:rsidP="00540CAE">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AE55C0">
              <w:rPr>
                <w:color w:val="000000"/>
                <w:sz w:val="18"/>
                <w:szCs w:val="18"/>
              </w:rPr>
              <w:t>omessa denuncia all'autorit</w:t>
            </w:r>
            <w:r w:rsidRPr="00AE55C0">
              <w:rPr>
                <w:rFonts w:hint="eastAsia"/>
                <w:color w:val="000000"/>
                <w:sz w:val="18"/>
                <w:szCs w:val="18"/>
              </w:rPr>
              <w:t>à</w:t>
            </w:r>
            <w:r w:rsidRPr="00AE55C0">
              <w:rPr>
                <w:color w:val="000000"/>
                <w:sz w:val="18"/>
                <w:szCs w:val="18"/>
              </w:rPr>
              <w:t xml:space="preserve"> giudiziaria da parte dell'operatore economico persona offesa dei reati previsti e puniti dagli articoli 317 e 629 del codice penale aggravati ai sensi dell</w:t>
            </w:r>
            <w:r w:rsidRPr="00AE55C0">
              <w:rPr>
                <w:rFonts w:hint="eastAsia"/>
                <w:color w:val="000000"/>
                <w:sz w:val="18"/>
                <w:szCs w:val="18"/>
              </w:rPr>
              <w:t>’</w:t>
            </w:r>
            <w:r w:rsidRPr="00AE55C0">
              <w:rPr>
                <w:color w:val="000000"/>
                <w:sz w:val="18"/>
                <w:szCs w:val="18"/>
              </w:rPr>
              <w:t>articolo 416-bis.1 del</w:t>
            </w:r>
            <w:r w:rsidRPr="00602941">
              <w:rPr>
                <w:color w:val="FF0000"/>
                <w:sz w:val="18"/>
                <w:szCs w:val="18"/>
              </w:rPr>
              <w:t xml:space="preserve"> </w:t>
            </w:r>
            <w:r w:rsidRPr="00F662D6">
              <w:rPr>
                <w:color w:val="000000"/>
                <w:sz w:val="18"/>
                <w:szCs w:val="18"/>
              </w:rPr>
              <w:t>medesimo codice (art. 98, comma 3, lett. f, del Codice)?</w:t>
            </w:r>
          </w:p>
        </w:tc>
        <w:tc>
          <w:tcPr>
            <w:tcW w:w="1256" w:type="pct"/>
            <w:tcBorders>
              <w:left w:val="single" w:sz="4" w:space="0" w:color="auto"/>
            </w:tcBorders>
            <w:shd w:val="clear" w:color="auto" w:fill="auto"/>
            <w:vAlign w:val="center"/>
          </w:tcPr>
          <w:p w14:paraId="1FD1C2BC" w14:textId="2914718A" w:rsidR="00155415" w:rsidRPr="00DE319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Sì </w:t>
            </w:r>
            <w:r w:rsidRPr="00AE55C0">
              <w:rPr>
                <w:sz w:val="18"/>
                <w:szCs w:val="18"/>
              </w:rPr>
              <w:fldChar w:fldCharType="begin">
                <w:ffData>
                  <w:name w:val="Testo1"/>
                  <w:enabled/>
                  <w:calcOnExit w:val="0"/>
                  <w:textInput/>
                </w:ffData>
              </w:fldChar>
            </w:r>
            <w:r w:rsidRPr="00AE55C0">
              <w:rPr>
                <w:sz w:val="18"/>
                <w:szCs w:val="18"/>
              </w:rPr>
              <w:instrText xml:space="preserve"> FORMTEXT </w:instrText>
            </w:r>
            <w:r w:rsidRPr="00AE55C0">
              <w:rPr>
                <w:sz w:val="18"/>
                <w:szCs w:val="18"/>
              </w:rPr>
            </w:r>
            <w:r w:rsidRPr="00AE55C0">
              <w:rPr>
                <w:sz w:val="18"/>
                <w:szCs w:val="18"/>
              </w:rPr>
              <w:fldChar w:fldCharType="separate"/>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t> </w:t>
            </w:r>
            <w:r w:rsidRPr="00AE55C0">
              <w:rPr>
                <w:sz w:val="18"/>
                <w:szCs w:val="18"/>
              </w:rPr>
              <w:fldChar w:fldCharType="end"/>
            </w:r>
          </w:p>
        </w:tc>
        <w:tc>
          <w:tcPr>
            <w:tcW w:w="1248" w:type="pct"/>
            <w:tcBorders>
              <w:right w:val="single" w:sz="4" w:space="0" w:color="auto"/>
            </w:tcBorders>
            <w:shd w:val="clear" w:color="auto" w:fill="auto"/>
            <w:vAlign w:val="center"/>
          </w:tcPr>
          <w:p w14:paraId="4D286E87" w14:textId="10547BCD" w:rsidR="00155415" w:rsidRPr="00DE3190" w:rsidRDefault="00155415" w:rsidP="00155415">
            <w:pPr>
              <w:spacing w:after="0" w:line="240" w:lineRule="auto"/>
              <w:jc w:val="both"/>
              <w:rPr>
                <w:sz w:val="18"/>
                <w:szCs w:val="18"/>
              </w:rPr>
            </w:pPr>
            <w:r w:rsidRPr="00AE55C0">
              <w:rPr>
                <w:sz w:val="18"/>
                <w:szCs w:val="18"/>
              </w:rPr>
              <w:fldChar w:fldCharType="begin">
                <w:ffData>
                  <w:name w:val="Controllo2"/>
                  <w:enabled/>
                  <w:calcOnExit w:val="0"/>
                  <w:checkBox>
                    <w:sizeAuto/>
                    <w:default w:val="0"/>
                  </w:checkBox>
                </w:ffData>
              </w:fldChar>
            </w:r>
            <w:r w:rsidRPr="00AE55C0">
              <w:rPr>
                <w:sz w:val="18"/>
                <w:szCs w:val="18"/>
              </w:rPr>
              <w:instrText xml:space="preserve"> FORMCHECKBOX </w:instrText>
            </w:r>
            <w:r w:rsidRPr="00AE55C0">
              <w:rPr>
                <w:sz w:val="18"/>
                <w:szCs w:val="18"/>
              </w:rPr>
            </w:r>
            <w:r w:rsidRPr="00AE55C0">
              <w:rPr>
                <w:sz w:val="18"/>
                <w:szCs w:val="18"/>
              </w:rPr>
              <w:fldChar w:fldCharType="separate"/>
            </w:r>
            <w:r w:rsidRPr="00AE55C0">
              <w:rPr>
                <w:sz w:val="18"/>
                <w:szCs w:val="18"/>
              </w:rPr>
              <w:fldChar w:fldCharType="end"/>
            </w:r>
            <w:r w:rsidRPr="00AE55C0">
              <w:rPr>
                <w:sz w:val="18"/>
                <w:szCs w:val="18"/>
              </w:rPr>
              <w:t xml:space="preserve"> No</w:t>
            </w:r>
          </w:p>
        </w:tc>
      </w:tr>
      <w:tr w:rsidR="00540CAE" w:rsidRPr="00DE3190" w14:paraId="0AF4032D" w14:textId="77777777" w:rsidTr="0044041C">
        <w:trPr>
          <w:gridAfter w:val="1"/>
          <w:wAfter w:w="9" w:type="pct"/>
          <w:cantSplit/>
          <w:trHeight w:val="608"/>
          <w:jc w:val="center"/>
        </w:trPr>
        <w:tc>
          <w:tcPr>
            <w:tcW w:w="2487" w:type="pct"/>
            <w:vMerge w:val="restart"/>
            <w:tcBorders>
              <w:left w:val="single" w:sz="4" w:space="0" w:color="auto"/>
              <w:bottom w:val="single" w:sz="4" w:space="0" w:color="auto"/>
              <w:right w:val="single" w:sz="4" w:space="0" w:color="auto"/>
            </w:tcBorders>
            <w:shd w:val="clear" w:color="auto" w:fill="auto"/>
            <w:vAlign w:val="center"/>
          </w:tcPr>
          <w:p w14:paraId="7FFCBCFF" w14:textId="5B73DFED" w:rsidR="00540CAE" w:rsidRPr="00602941" w:rsidRDefault="00540CAE" w:rsidP="00540CAE">
            <w:pPr>
              <w:pStyle w:val="Paragrafoelenco"/>
              <w:autoSpaceDE w:val="0"/>
              <w:autoSpaceDN w:val="0"/>
              <w:adjustRightInd w:val="0"/>
              <w:spacing w:after="0" w:line="240" w:lineRule="auto"/>
              <w:ind w:left="351"/>
              <w:jc w:val="both"/>
              <w:rPr>
                <w:color w:val="FF0000"/>
                <w:sz w:val="18"/>
                <w:szCs w:val="18"/>
              </w:rPr>
            </w:pPr>
            <w:r w:rsidRPr="00F662D6">
              <w:rPr>
                <w:color w:val="000000"/>
                <w:sz w:val="18"/>
                <w:szCs w:val="18"/>
              </w:rPr>
              <w:t>Ricorrono i casi previsti dall'articolo 4, primo comma, della legge 24 novembre 1981, n. 689?</w:t>
            </w:r>
          </w:p>
        </w:tc>
        <w:tc>
          <w:tcPr>
            <w:tcW w:w="1256" w:type="pct"/>
            <w:tcBorders>
              <w:left w:val="single" w:sz="4" w:space="0" w:color="auto"/>
            </w:tcBorders>
            <w:shd w:val="clear" w:color="auto" w:fill="auto"/>
            <w:vAlign w:val="center"/>
          </w:tcPr>
          <w:p w14:paraId="11239A84" w14:textId="1B962045" w:rsidR="00540CAE" w:rsidRPr="00F662D6" w:rsidRDefault="00540CAE" w:rsidP="00540CAE">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Pr>
                <w:sz w:val="18"/>
                <w:szCs w:val="18"/>
              </w:rPr>
              <w:t xml:space="preserve"> Sì</w:t>
            </w:r>
          </w:p>
        </w:tc>
        <w:tc>
          <w:tcPr>
            <w:tcW w:w="1248" w:type="pct"/>
            <w:tcBorders>
              <w:right w:val="single" w:sz="4" w:space="0" w:color="auto"/>
            </w:tcBorders>
            <w:shd w:val="clear" w:color="auto" w:fill="auto"/>
            <w:vAlign w:val="center"/>
          </w:tcPr>
          <w:p w14:paraId="6D525782" w14:textId="2F94089A" w:rsidR="00540CAE" w:rsidRPr="00055321" w:rsidRDefault="00540CAE" w:rsidP="00155415">
            <w:pPr>
              <w:spacing w:after="0" w:line="240" w:lineRule="auto"/>
              <w:jc w:val="both"/>
              <w:rPr>
                <w:color w:val="FF0000"/>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No</w:t>
            </w:r>
          </w:p>
        </w:tc>
      </w:tr>
      <w:tr w:rsidR="00540CAE" w:rsidRPr="00DE3190" w14:paraId="01EC61E2" w14:textId="77777777" w:rsidTr="0044041C">
        <w:trPr>
          <w:gridAfter w:val="1"/>
          <w:wAfter w:w="9" w:type="pct"/>
          <w:cantSplit/>
          <w:trHeight w:val="607"/>
          <w:jc w:val="center"/>
        </w:trPr>
        <w:tc>
          <w:tcPr>
            <w:tcW w:w="2487" w:type="pct"/>
            <w:vMerge/>
            <w:tcBorders>
              <w:left w:val="single" w:sz="4" w:space="0" w:color="auto"/>
              <w:bottom w:val="single" w:sz="4" w:space="0" w:color="auto"/>
              <w:right w:val="single" w:sz="4" w:space="0" w:color="auto"/>
            </w:tcBorders>
            <w:shd w:val="clear" w:color="auto" w:fill="auto"/>
            <w:vAlign w:val="center"/>
          </w:tcPr>
          <w:p w14:paraId="133AF270" w14:textId="77777777" w:rsidR="00540CAE" w:rsidRPr="00F662D6" w:rsidRDefault="00540CAE" w:rsidP="00540CAE">
            <w:pPr>
              <w:pStyle w:val="Paragrafoelenco"/>
              <w:autoSpaceDE w:val="0"/>
              <w:autoSpaceDN w:val="0"/>
              <w:adjustRightInd w:val="0"/>
              <w:spacing w:after="0" w:line="240" w:lineRule="auto"/>
              <w:ind w:left="351"/>
              <w:jc w:val="both"/>
              <w:rPr>
                <w:color w:val="000000"/>
                <w:sz w:val="18"/>
                <w:szCs w:val="18"/>
              </w:rPr>
            </w:pPr>
          </w:p>
        </w:tc>
        <w:tc>
          <w:tcPr>
            <w:tcW w:w="2504" w:type="pct"/>
            <w:gridSpan w:val="2"/>
            <w:tcBorders>
              <w:left w:val="single" w:sz="4" w:space="0" w:color="auto"/>
              <w:bottom w:val="single" w:sz="4" w:space="0" w:color="auto"/>
              <w:right w:val="single" w:sz="4" w:space="0" w:color="auto"/>
            </w:tcBorders>
            <w:shd w:val="clear" w:color="auto" w:fill="auto"/>
            <w:vAlign w:val="center"/>
          </w:tcPr>
          <w:p w14:paraId="57736B68" w14:textId="4E02F536" w:rsidR="00540CAE" w:rsidRPr="00F662D6" w:rsidRDefault="00540CAE" w:rsidP="00155415">
            <w:pPr>
              <w:spacing w:after="0" w:line="240" w:lineRule="auto"/>
              <w:jc w:val="both"/>
              <w:rPr>
                <w:sz w:val="18"/>
                <w:szCs w:val="18"/>
              </w:rPr>
            </w:pPr>
            <w:r w:rsidRPr="00F662D6">
              <w:rPr>
                <w:color w:val="000000"/>
                <w:sz w:val="18"/>
                <w:szCs w:val="18"/>
              </w:rPr>
              <w:t>Se la documentazione pertinente è disponibile elettronicamente, indicare indirizzo web, autorit</w:t>
            </w:r>
            <w:r w:rsidRPr="00F662D6">
              <w:rPr>
                <w:rFonts w:hint="eastAsia"/>
                <w:color w:val="000000"/>
                <w:sz w:val="18"/>
                <w:szCs w:val="18"/>
              </w:rPr>
              <w:t>à</w:t>
            </w:r>
            <w:r w:rsidRPr="00F662D6">
              <w:rPr>
                <w:color w:val="000000"/>
                <w:sz w:val="18"/>
                <w:szCs w:val="18"/>
              </w:rPr>
              <w:t xml:space="preserve"> o organismo di emanazione, riferimento preciso della documentazione):</w:t>
            </w:r>
            <w:r>
              <w:rPr>
                <w:color w:val="FF0000"/>
                <w:sz w:val="18"/>
                <w:szCs w:val="18"/>
              </w:rPr>
              <w:t xml:space="preserve"> </w:t>
            </w:r>
            <w:r w:rsidRPr="00055321">
              <w:rPr>
                <w:color w:val="FF0000"/>
                <w:sz w:val="18"/>
                <w:szCs w:val="18"/>
              </w:rPr>
              <w:fldChar w:fldCharType="begin">
                <w:ffData>
                  <w:name w:val="Testo1"/>
                  <w:enabled/>
                  <w:calcOnExit w:val="0"/>
                  <w:textInput/>
                </w:ffData>
              </w:fldChar>
            </w:r>
            <w:r w:rsidRPr="00055321">
              <w:rPr>
                <w:color w:val="FF0000"/>
                <w:sz w:val="18"/>
                <w:szCs w:val="18"/>
              </w:rPr>
              <w:instrText xml:space="preserve"> FORMTEXT </w:instrText>
            </w:r>
            <w:r w:rsidRPr="00055321">
              <w:rPr>
                <w:color w:val="FF0000"/>
                <w:sz w:val="18"/>
                <w:szCs w:val="18"/>
              </w:rPr>
            </w:r>
            <w:r w:rsidRPr="00055321">
              <w:rPr>
                <w:color w:val="FF0000"/>
                <w:sz w:val="18"/>
                <w:szCs w:val="18"/>
              </w:rPr>
              <w:fldChar w:fldCharType="separate"/>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noProof/>
                <w:color w:val="FF0000"/>
                <w:sz w:val="18"/>
                <w:szCs w:val="18"/>
              </w:rPr>
              <w:t> </w:t>
            </w:r>
            <w:r w:rsidRPr="00055321">
              <w:rPr>
                <w:color w:val="FF0000"/>
                <w:sz w:val="18"/>
                <w:szCs w:val="18"/>
              </w:rPr>
              <w:fldChar w:fldCharType="end"/>
            </w:r>
          </w:p>
        </w:tc>
      </w:tr>
    </w:tbl>
    <w:p w14:paraId="79A5D27D" w14:textId="77777777" w:rsidR="0044041C" w:rsidRDefault="0044041C" w:rsidP="009F058D">
      <w:pPr>
        <w:spacing w:after="0" w:line="240" w:lineRule="auto"/>
        <w:jc w:val="both"/>
        <w:rPr>
          <w:b/>
          <w:sz w:val="18"/>
          <w:szCs w:val="18"/>
        </w:rPr>
        <w:sectPr w:rsidR="0044041C" w:rsidSect="00477BB0">
          <w:pgSz w:w="11906" w:h="16838"/>
          <w:pgMar w:top="1417" w:right="1134" w:bottom="1134" w:left="1134" w:header="708" w:footer="709" w:gutter="0"/>
          <w:cols w:space="708"/>
          <w:docGrid w:linePitch="360"/>
        </w:sectPr>
      </w:pPr>
    </w:p>
    <w:tbl>
      <w:tblPr>
        <w:tblW w:w="5012" w:type="pct"/>
        <w:jc w:val="center"/>
        <w:tblLayout w:type="fixed"/>
        <w:tblCellMar>
          <w:left w:w="70" w:type="dxa"/>
          <w:right w:w="70" w:type="dxa"/>
        </w:tblCellMar>
        <w:tblLook w:val="0000" w:firstRow="0" w:lastRow="0" w:firstColumn="0" w:lastColumn="0" w:noHBand="0" w:noVBand="0"/>
      </w:tblPr>
      <w:tblGrid>
        <w:gridCol w:w="4801"/>
        <w:gridCol w:w="2424"/>
        <w:gridCol w:w="2409"/>
        <w:gridCol w:w="17"/>
      </w:tblGrid>
      <w:tr w:rsidR="0044041C" w:rsidRPr="00FE4168" w14:paraId="101625D7" w14:textId="77777777" w:rsidTr="00585765">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294B1F" w14:textId="11515E92" w:rsidR="0044041C" w:rsidRPr="00D9487E" w:rsidRDefault="0044041C" w:rsidP="009F058D">
            <w:pPr>
              <w:spacing w:after="0" w:line="240" w:lineRule="auto"/>
              <w:jc w:val="both"/>
              <w:rPr>
                <w:sz w:val="18"/>
                <w:szCs w:val="18"/>
              </w:rPr>
            </w:pPr>
            <w:r w:rsidRPr="00D9487E">
              <w:rPr>
                <w:b/>
                <w:sz w:val="18"/>
                <w:szCs w:val="18"/>
              </w:rPr>
              <w:lastRenderedPageBreak/>
              <w:t>Informazioni su eventuali situazioni di insolvenza, conflitto di interessi o illeciti professionali</w:t>
            </w:r>
          </w:p>
        </w:tc>
        <w:tc>
          <w:tcPr>
            <w:tcW w:w="251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33CB96" w14:textId="77777777" w:rsidR="0044041C" w:rsidRPr="00D9487E" w:rsidRDefault="0044041C" w:rsidP="009F058D">
            <w:pPr>
              <w:spacing w:after="0" w:line="240" w:lineRule="auto"/>
              <w:rPr>
                <w:b/>
                <w:sz w:val="18"/>
                <w:szCs w:val="18"/>
              </w:rPr>
            </w:pPr>
            <w:r w:rsidRPr="00D9487E">
              <w:rPr>
                <w:b/>
                <w:sz w:val="18"/>
                <w:szCs w:val="18"/>
              </w:rPr>
              <w:t>Risposta</w:t>
            </w:r>
          </w:p>
        </w:tc>
      </w:tr>
      <w:tr w:rsidR="00155415" w:rsidRPr="00DE3190" w14:paraId="54E76933"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57A4FFBE" w14:textId="3F163A3C" w:rsidR="00155415" w:rsidRPr="00DE3190" w:rsidRDefault="00155415" w:rsidP="00155415">
            <w:pPr>
              <w:pStyle w:val="Paragrafoelenco"/>
              <w:numPr>
                <w:ilvl w:val="0"/>
                <w:numId w:val="28"/>
              </w:numPr>
              <w:autoSpaceDE w:val="0"/>
              <w:autoSpaceDN w:val="0"/>
              <w:adjustRightInd w:val="0"/>
              <w:spacing w:after="0" w:line="240" w:lineRule="auto"/>
              <w:ind w:left="351" w:hanging="284"/>
              <w:jc w:val="both"/>
              <w:rPr>
                <w:b/>
                <w:color w:val="000000"/>
                <w:sz w:val="18"/>
                <w:szCs w:val="18"/>
              </w:rPr>
            </w:pPr>
            <w:r w:rsidRPr="00F662D6">
              <w:rPr>
                <w:color w:val="000000"/>
                <w:sz w:val="18"/>
                <w:szCs w:val="18"/>
              </w:rPr>
              <w:t>contestata commissione da parte dell’operatore economico, ovvero dei soggetti di cui al comma 3 dell’articolo 94 di taluno dei reati consumati o tentati di cui al comma 1 del medesimo articolo 94 (art. 98, comma 3, lett. g, del Codice)?</w:t>
            </w:r>
          </w:p>
        </w:tc>
        <w:tc>
          <w:tcPr>
            <w:tcW w:w="1256" w:type="pct"/>
            <w:tcBorders>
              <w:top w:val="single" w:sz="4" w:space="0" w:color="auto"/>
              <w:left w:val="single" w:sz="4" w:space="0" w:color="auto"/>
              <w:bottom w:val="single" w:sz="4" w:space="0" w:color="auto"/>
            </w:tcBorders>
            <w:shd w:val="clear" w:color="auto" w:fill="auto"/>
            <w:vAlign w:val="center"/>
          </w:tcPr>
          <w:p w14:paraId="6FF3F3FD" w14:textId="141B0275" w:rsidR="00155415" w:rsidRPr="00DE3190"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top w:val="single" w:sz="4" w:space="0" w:color="auto"/>
              <w:bottom w:val="single" w:sz="4" w:space="0" w:color="auto"/>
              <w:right w:val="single" w:sz="4" w:space="0" w:color="auto"/>
            </w:tcBorders>
            <w:shd w:val="clear" w:color="auto" w:fill="auto"/>
            <w:vAlign w:val="center"/>
          </w:tcPr>
          <w:p w14:paraId="7CE41430" w14:textId="6B39F4B4" w:rsidR="00155415" w:rsidRPr="00DE3190"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0CE8677B" w14:textId="77777777" w:rsidTr="0044041C">
        <w:trPr>
          <w:gridAfter w:val="1"/>
          <w:wAfter w:w="9" w:type="pct"/>
          <w:cantSplit/>
          <w:trHeight w:val="838"/>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56AA55BD" w14:textId="0C73B3B0" w:rsidR="00155415" w:rsidRPr="00B64BFD" w:rsidRDefault="00155415" w:rsidP="00155415">
            <w:pPr>
              <w:pStyle w:val="Paragrafoelenco"/>
              <w:numPr>
                <w:ilvl w:val="0"/>
                <w:numId w:val="28"/>
              </w:numPr>
              <w:autoSpaceDE w:val="0"/>
              <w:autoSpaceDN w:val="0"/>
              <w:adjustRightInd w:val="0"/>
              <w:spacing w:after="0" w:line="240" w:lineRule="auto"/>
              <w:ind w:left="351" w:hanging="284"/>
              <w:jc w:val="both"/>
              <w:rPr>
                <w:color w:val="000000"/>
                <w:sz w:val="18"/>
                <w:szCs w:val="18"/>
              </w:rPr>
            </w:pPr>
            <w:r w:rsidRPr="00F662D6">
              <w:rPr>
                <w:color w:val="000000"/>
                <w:sz w:val="18"/>
                <w:szCs w:val="18"/>
              </w:rPr>
              <w:t>contestata o accertata commissione, da parte dell’operatore economico oppure dei soggetti di cui al comma 3 dell’articolo 94, di taluno dei seguenti reati consumati (art. 98, comma 3, lett. h, del Codi</w:t>
            </w:r>
            <w:r w:rsidR="00B64BFD">
              <w:rPr>
                <w:color w:val="000000"/>
                <w:sz w:val="18"/>
                <w:szCs w:val="18"/>
              </w:rPr>
              <w:t>ce)?</w:t>
            </w:r>
          </w:p>
        </w:tc>
        <w:tc>
          <w:tcPr>
            <w:tcW w:w="1256" w:type="pct"/>
            <w:tcBorders>
              <w:top w:val="single" w:sz="4" w:space="0" w:color="auto"/>
              <w:left w:val="single" w:sz="4" w:space="0" w:color="auto"/>
              <w:bottom w:val="single" w:sz="4" w:space="0" w:color="auto"/>
            </w:tcBorders>
            <w:shd w:val="clear" w:color="auto" w:fill="auto"/>
            <w:vAlign w:val="center"/>
          </w:tcPr>
          <w:p w14:paraId="5FA81FEE" w14:textId="6ED4B1BE" w:rsidR="00155415" w:rsidRPr="00DE3190" w:rsidRDefault="00155415" w:rsidP="00155415">
            <w:pPr>
              <w:spacing w:after="0" w:line="240" w:lineRule="auto"/>
              <w:jc w:val="both"/>
              <w:rPr>
                <w:sz w:val="18"/>
                <w:szCs w:val="18"/>
              </w:rPr>
            </w:pPr>
          </w:p>
        </w:tc>
        <w:tc>
          <w:tcPr>
            <w:tcW w:w="1248" w:type="pct"/>
            <w:tcBorders>
              <w:top w:val="single" w:sz="4" w:space="0" w:color="auto"/>
              <w:bottom w:val="single" w:sz="4" w:space="0" w:color="auto"/>
              <w:right w:val="single" w:sz="4" w:space="0" w:color="auto"/>
            </w:tcBorders>
            <w:shd w:val="clear" w:color="auto" w:fill="auto"/>
            <w:vAlign w:val="center"/>
          </w:tcPr>
          <w:p w14:paraId="4FDDD95B" w14:textId="1698612D" w:rsidR="00155415" w:rsidRPr="00DE3190" w:rsidRDefault="00155415" w:rsidP="00155415">
            <w:pPr>
              <w:spacing w:after="0" w:line="240" w:lineRule="auto"/>
              <w:jc w:val="both"/>
              <w:rPr>
                <w:sz w:val="18"/>
                <w:szCs w:val="18"/>
              </w:rPr>
            </w:pPr>
          </w:p>
        </w:tc>
      </w:tr>
      <w:tr w:rsidR="00155415" w:rsidRPr="00DE3190" w14:paraId="7401BA8B" w14:textId="77777777" w:rsidTr="0044041C">
        <w:trPr>
          <w:gridAfter w:val="1"/>
          <w:wAfter w:w="9" w:type="pct"/>
          <w:cantSplit/>
          <w:trHeight w:val="684"/>
          <w:jc w:val="center"/>
        </w:trPr>
        <w:tc>
          <w:tcPr>
            <w:tcW w:w="2487" w:type="pct"/>
            <w:tcBorders>
              <w:top w:val="single" w:sz="4" w:space="0" w:color="auto"/>
              <w:left w:val="single" w:sz="4" w:space="0" w:color="auto"/>
              <w:right w:val="single" w:sz="4" w:space="0" w:color="auto"/>
            </w:tcBorders>
            <w:shd w:val="clear" w:color="auto" w:fill="auto"/>
            <w:vAlign w:val="center"/>
          </w:tcPr>
          <w:p w14:paraId="1CF5BA05" w14:textId="77777777"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abusivo esercizio di una professione, ai sensi dell’articolo 348 del codice penale;</w:t>
            </w:r>
          </w:p>
          <w:p w14:paraId="3695E487" w14:textId="77777777" w:rsidR="00155415" w:rsidRPr="00F662D6" w:rsidRDefault="00155415" w:rsidP="00155415">
            <w:pPr>
              <w:spacing w:after="0" w:line="240" w:lineRule="auto"/>
              <w:jc w:val="both"/>
              <w:rPr>
                <w:color w:val="000000"/>
                <w:sz w:val="18"/>
                <w:szCs w:val="18"/>
              </w:rPr>
            </w:pPr>
          </w:p>
        </w:tc>
        <w:tc>
          <w:tcPr>
            <w:tcW w:w="1256" w:type="pct"/>
            <w:tcBorders>
              <w:top w:val="single" w:sz="4" w:space="0" w:color="auto"/>
              <w:left w:val="single" w:sz="4" w:space="0" w:color="auto"/>
            </w:tcBorders>
            <w:shd w:val="clear" w:color="auto" w:fill="auto"/>
            <w:vAlign w:val="center"/>
          </w:tcPr>
          <w:p w14:paraId="2F6CDB06" w14:textId="0835ADCB"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top w:val="single" w:sz="4" w:space="0" w:color="auto"/>
              <w:right w:val="single" w:sz="4" w:space="0" w:color="auto"/>
            </w:tcBorders>
            <w:shd w:val="clear" w:color="auto" w:fill="auto"/>
            <w:vAlign w:val="center"/>
          </w:tcPr>
          <w:p w14:paraId="7E1B2FB2" w14:textId="0E58F873"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3A714B2E" w14:textId="77777777" w:rsidTr="0044041C">
        <w:trPr>
          <w:gridAfter w:val="1"/>
          <w:wAfter w:w="9" w:type="pct"/>
          <w:cantSplit/>
          <w:trHeight w:val="1258"/>
          <w:jc w:val="center"/>
        </w:trPr>
        <w:tc>
          <w:tcPr>
            <w:tcW w:w="2487" w:type="pct"/>
            <w:tcBorders>
              <w:left w:val="single" w:sz="4" w:space="0" w:color="auto"/>
              <w:right w:val="single" w:sz="4" w:space="0" w:color="auto"/>
            </w:tcBorders>
            <w:shd w:val="clear" w:color="auto" w:fill="auto"/>
            <w:vAlign w:val="center"/>
          </w:tcPr>
          <w:p w14:paraId="31CC2522" w14:textId="7143F4C8"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bancarotta semplice, bancarotta fraudolenta, omessa dichiarazione di beni da comprendere nell’inventario fallimentare o ricorso abusivo al credito, di cui agli articoli 216, 217, 218 e 220 del regio decreto 16 marzo 1942, n. 267;</w:t>
            </w:r>
          </w:p>
        </w:tc>
        <w:tc>
          <w:tcPr>
            <w:tcW w:w="1256" w:type="pct"/>
            <w:tcBorders>
              <w:left w:val="single" w:sz="4" w:space="0" w:color="auto"/>
            </w:tcBorders>
            <w:shd w:val="clear" w:color="auto" w:fill="auto"/>
            <w:vAlign w:val="center"/>
          </w:tcPr>
          <w:p w14:paraId="7FB95447" w14:textId="11BCF0E2" w:rsidR="00155415" w:rsidRPr="00DE3190"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right w:val="single" w:sz="4" w:space="0" w:color="auto"/>
            </w:tcBorders>
            <w:shd w:val="clear" w:color="auto" w:fill="auto"/>
            <w:vAlign w:val="center"/>
          </w:tcPr>
          <w:p w14:paraId="03E31A36" w14:textId="1871C194" w:rsidR="00155415" w:rsidRPr="00DE3190"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74D99FC7" w14:textId="77777777" w:rsidTr="0044041C">
        <w:trPr>
          <w:gridAfter w:val="1"/>
          <w:wAfter w:w="9" w:type="pct"/>
          <w:cantSplit/>
          <w:trHeight w:val="1258"/>
          <w:jc w:val="center"/>
        </w:trPr>
        <w:tc>
          <w:tcPr>
            <w:tcW w:w="2487" w:type="pct"/>
            <w:tcBorders>
              <w:left w:val="single" w:sz="4" w:space="0" w:color="auto"/>
              <w:right w:val="single" w:sz="4" w:space="0" w:color="auto"/>
            </w:tcBorders>
            <w:shd w:val="clear" w:color="auto" w:fill="auto"/>
            <w:vAlign w:val="center"/>
          </w:tcPr>
          <w:p w14:paraId="083D25E7" w14:textId="689EE28F"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i reati tributari ai sensi del decreto legislativo 10 marzo 2000, n. 74, i delitti societari di cui agli articoli 2621 e seguenti del codice civile o i delitti contro l’industria e il commercio di cui agli articoli da 513 a 517 del codice penale</w:t>
            </w:r>
          </w:p>
        </w:tc>
        <w:tc>
          <w:tcPr>
            <w:tcW w:w="1256" w:type="pct"/>
            <w:tcBorders>
              <w:left w:val="single" w:sz="4" w:space="0" w:color="auto"/>
            </w:tcBorders>
            <w:shd w:val="clear" w:color="auto" w:fill="auto"/>
            <w:vAlign w:val="center"/>
          </w:tcPr>
          <w:p w14:paraId="2CE3BB21" w14:textId="4FE5C9E2"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right w:val="single" w:sz="4" w:space="0" w:color="auto"/>
            </w:tcBorders>
            <w:shd w:val="clear" w:color="auto" w:fill="auto"/>
            <w:vAlign w:val="center"/>
          </w:tcPr>
          <w:p w14:paraId="378E9AE9" w14:textId="3D7EB9CB"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29F500C9" w14:textId="77777777" w:rsidTr="0044041C">
        <w:trPr>
          <w:gridAfter w:val="1"/>
          <w:wAfter w:w="9" w:type="pct"/>
          <w:cantSplit/>
          <w:trHeight w:val="1258"/>
          <w:jc w:val="center"/>
        </w:trPr>
        <w:tc>
          <w:tcPr>
            <w:tcW w:w="2487" w:type="pct"/>
            <w:tcBorders>
              <w:left w:val="single" w:sz="4" w:space="0" w:color="auto"/>
              <w:right w:val="single" w:sz="4" w:space="0" w:color="auto"/>
            </w:tcBorders>
            <w:shd w:val="clear" w:color="auto" w:fill="auto"/>
            <w:vAlign w:val="center"/>
          </w:tcPr>
          <w:p w14:paraId="61E5AF04" w14:textId="69EBB725"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tc>
        <w:tc>
          <w:tcPr>
            <w:tcW w:w="1256" w:type="pct"/>
            <w:tcBorders>
              <w:left w:val="single" w:sz="4" w:space="0" w:color="auto"/>
            </w:tcBorders>
            <w:shd w:val="clear" w:color="auto" w:fill="auto"/>
            <w:vAlign w:val="center"/>
          </w:tcPr>
          <w:p w14:paraId="4378155A" w14:textId="2953DB22"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right w:val="single" w:sz="4" w:space="0" w:color="auto"/>
            </w:tcBorders>
            <w:shd w:val="clear" w:color="auto" w:fill="auto"/>
            <w:vAlign w:val="center"/>
          </w:tcPr>
          <w:p w14:paraId="70D802EC" w14:textId="110A6A44"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31AEDB09" w14:textId="77777777" w:rsidTr="0044041C">
        <w:trPr>
          <w:gridAfter w:val="1"/>
          <w:wAfter w:w="9" w:type="pct"/>
          <w:cantSplit/>
          <w:trHeight w:val="694"/>
          <w:jc w:val="center"/>
        </w:trPr>
        <w:tc>
          <w:tcPr>
            <w:tcW w:w="2487" w:type="pct"/>
            <w:tcBorders>
              <w:left w:val="single" w:sz="4" w:space="0" w:color="auto"/>
              <w:bottom w:val="single" w:sz="4" w:space="0" w:color="auto"/>
              <w:right w:val="single" w:sz="4" w:space="0" w:color="auto"/>
            </w:tcBorders>
            <w:shd w:val="clear" w:color="auto" w:fill="auto"/>
            <w:vAlign w:val="center"/>
          </w:tcPr>
          <w:p w14:paraId="7A831505" w14:textId="68F42DA8" w:rsidR="00155415" w:rsidRPr="00F662D6" w:rsidRDefault="00155415" w:rsidP="00155415">
            <w:pPr>
              <w:pStyle w:val="Paragrafoelenco"/>
              <w:numPr>
                <w:ilvl w:val="0"/>
                <w:numId w:val="29"/>
              </w:numPr>
              <w:autoSpaceDE w:val="0"/>
              <w:autoSpaceDN w:val="0"/>
              <w:adjustRightInd w:val="0"/>
              <w:spacing w:after="0" w:line="240" w:lineRule="auto"/>
              <w:jc w:val="both"/>
              <w:rPr>
                <w:color w:val="000000"/>
                <w:sz w:val="18"/>
                <w:szCs w:val="18"/>
              </w:rPr>
            </w:pPr>
            <w:r w:rsidRPr="00F662D6">
              <w:rPr>
                <w:color w:val="000000"/>
                <w:sz w:val="18"/>
                <w:szCs w:val="18"/>
              </w:rPr>
              <w:t>i reati previsti dal decreto legislativo 8 giugno 2001, n. 231.</w:t>
            </w:r>
          </w:p>
        </w:tc>
        <w:tc>
          <w:tcPr>
            <w:tcW w:w="1256" w:type="pct"/>
            <w:tcBorders>
              <w:left w:val="single" w:sz="4" w:space="0" w:color="auto"/>
              <w:bottom w:val="single" w:sz="4" w:space="0" w:color="auto"/>
            </w:tcBorders>
            <w:shd w:val="clear" w:color="auto" w:fill="auto"/>
            <w:vAlign w:val="center"/>
          </w:tcPr>
          <w:p w14:paraId="11CA4AD8" w14:textId="579B6E0C"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Sì </w:t>
            </w:r>
            <w:r w:rsidRPr="00F662D6">
              <w:rPr>
                <w:sz w:val="18"/>
                <w:szCs w:val="18"/>
              </w:rPr>
              <w:fldChar w:fldCharType="begin">
                <w:ffData>
                  <w:name w:val="Testo1"/>
                  <w:enabled/>
                  <w:calcOnExit w:val="0"/>
                  <w:textInput/>
                </w:ffData>
              </w:fldChar>
            </w:r>
            <w:r w:rsidRPr="00F662D6">
              <w:rPr>
                <w:sz w:val="18"/>
                <w:szCs w:val="18"/>
              </w:rPr>
              <w:instrText xml:space="preserve"> FORMTEXT </w:instrText>
            </w:r>
            <w:r w:rsidRPr="00F662D6">
              <w:rPr>
                <w:sz w:val="18"/>
                <w:szCs w:val="18"/>
              </w:rPr>
            </w:r>
            <w:r w:rsidRPr="00F662D6">
              <w:rPr>
                <w:sz w:val="18"/>
                <w:szCs w:val="18"/>
              </w:rPr>
              <w:fldChar w:fldCharType="separate"/>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t> </w:t>
            </w:r>
            <w:r w:rsidRPr="00F662D6">
              <w:rPr>
                <w:sz w:val="18"/>
                <w:szCs w:val="18"/>
              </w:rPr>
              <w:fldChar w:fldCharType="end"/>
            </w:r>
          </w:p>
        </w:tc>
        <w:tc>
          <w:tcPr>
            <w:tcW w:w="1248" w:type="pct"/>
            <w:tcBorders>
              <w:bottom w:val="single" w:sz="4" w:space="0" w:color="auto"/>
              <w:right w:val="single" w:sz="4" w:space="0" w:color="auto"/>
            </w:tcBorders>
            <w:shd w:val="clear" w:color="auto" w:fill="auto"/>
            <w:vAlign w:val="center"/>
          </w:tcPr>
          <w:p w14:paraId="18A5F4D9" w14:textId="00D996CF" w:rsidR="00155415" w:rsidRPr="00F662D6" w:rsidRDefault="00155415" w:rsidP="00155415">
            <w:pPr>
              <w:spacing w:after="0" w:line="240" w:lineRule="auto"/>
              <w:jc w:val="both"/>
              <w:rPr>
                <w:sz w:val="18"/>
                <w:szCs w:val="18"/>
              </w:rPr>
            </w:pPr>
            <w:r w:rsidRPr="00F662D6">
              <w:rPr>
                <w:sz w:val="18"/>
                <w:szCs w:val="18"/>
              </w:rPr>
              <w:fldChar w:fldCharType="begin">
                <w:ffData>
                  <w:name w:val="Controllo2"/>
                  <w:enabled/>
                  <w:calcOnExit w:val="0"/>
                  <w:checkBox>
                    <w:sizeAuto/>
                    <w:default w:val="0"/>
                  </w:checkBox>
                </w:ffData>
              </w:fldChar>
            </w:r>
            <w:r w:rsidRPr="00F662D6">
              <w:rPr>
                <w:sz w:val="18"/>
                <w:szCs w:val="18"/>
              </w:rPr>
              <w:instrText xml:space="preserve"> FORMCHECKBOX </w:instrText>
            </w:r>
            <w:r w:rsidRPr="00F662D6">
              <w:rPr>
                <w:sz w:val="18"/>
                <w:szCs w:val="18"/>
              </w:rPr>
            </w:r>
            <w:r w:rsidRPr="00F662D6">
              <w:rPr>
                <w:sz w:val="18"/>
                <w:szCs w:val="18"/>
              </w:rPr>
              <w:fldChar w:fldCharType="separate"/>
            </w:r>
            <w:r w:rsidRPr="00F662D6">
              <w:rPr>
                <w:sz w:val="18"/>
                <w:szCs w:val="18"/>
              </w:rPr>
              <w:fldChar w:fldCharType="end"/>
            </w:r>
            <w:r w:rsidRPr="00F662D6">
              <w:rPr>
                <w:sz w:val="18"/>
                <w:szCs w:val="18"/>
              </w:rPr>
              <w:t xml:space="preserve"> No</w:t>
            </w:r>
          </w:p>
        </w:tc>
      </w:tr>
      <w:tr w:rsidR="00155415" w:rsidRPr="00DE3190" w14:paraId="7C133354"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45E5429A" w14:textId="3A8103F7" w:rsidR="00155415" w:rsidRPr="00DE3190" w:rsidRDefault="00155415" w:rsidP="00155415">
            <w:pPr>
              <w:spacing w:after="0" w:line="240" w:lineRule="auto"/>
              <w:jc w:val="both"/>
              <w:rPr>
                <w:b/>
                <w:color w:val="000000"/>
                <w:sz w:val="18"/>
                <w:szCs w:val="18"/>
              </w:rPr>
            </w:pPr>
            <w:r w:rsidRPr="00DE3190">
              <w:rPr>
                <w:b/>
                <w:color w:val="000000"/>
                <w:sz w:val="18"/>
                <w:szCs w:val="18"/>
              </w:rPr>
              <w:t>In caso affermativo</w:t>
            </w:r>
            <w:r w:rsidRPr="00DE3190">
              <w:rPr>
                <w:color w:val="000000"/>
                <w:sz w:val="18"/>
                <w:szCs w:val="18"/>
              </w:rPr>
              <w:t>, l'operatore economico ha adottato misure di autodisciplina</w:t>
            </w:r>
            <w:r>
              <w:rPr>
                <w:color w:val="000000"/>
                <w:sz w:val="18"/>
                <w:szCs w:val="18"/>
              </w:rPr>
              <w:t xml:space="preserve"> </w:t>
            </w:r>
            <w:r w:rsidRPr="00F662D6">
              <w:rPr>
                <w:color w:val="000000"/>
                <w:sz w:val="18"/>
                <w:szCs w:val="18"/>
              </w:rPr>
              <w:t>(articolo 96, comma 6 del Codice)</w:t>
            </w:r>
            <w:r w:rsidRPr="00DE3190">
              <w:rPr>
                <w:color w:val="000000"/>
                <w:sz w:val="18"/>
                <w:szCs w:val="18"/>
              </w:rPr>
              <w:t>?</w:t>
            </w:r>
          </w:p>
        </w:tc>
        <w:tc>
          <w:tcPr>
            <w:tcW w:w="1256" w:type="pct"/>
            <w:tcBorders>
              <w:top w:val="single" w:sz="4" w:space="0" w:color="auto"/>
              <w:left w:val="single" w:sz="4" w:space="0" w:color="auto"/>
              <w:bottom w:val="single" w:sz="4" w:space="0" w:color="auto"/>
            </w:tcBorders>
            <w:shd w:val="clear" w:color="auto" w:fill="auto"/>
            <w:vAlign w:val="center"/>
          </w:tcPr>
          <w:p w14:paraId="0738EB76" w14:textId="0FDAAC8E" w:rsidR="00155415" w:rsidRPr="00DE3190" w:rsidRDefault="00155415" w:rsidP="00F67CBE">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Sì</w:t>
            </w:r>
          </w:p>
        </w:tc>
        <w:tc>
          <w:tcPr>
            <w:tcW w:w="1248" w:type="pct"/>
            <w:tcBorders>
              <w:top w:val="single" w:sz="4" w:space="0" w:color="auto"/>
              <w:bottom w:val="single" w:sz="4" w:space="0" w:color="auto"/>
              <w:right w:val="single" w:sz="4" w:space="0" w:color="auto"/>
            </w:tcBorders>
            <w:shd w:val="clear" w:color="auto" w:fill="auto"/>
            <w:vAlign w:val="center"/>
          </w:tcPr>
          <w:p w14:paraId="2DADB55B" w14:textId="77777777" w:rsidR="00155415" w:rsidRPr="00DE3190" w:rsidRDefault="00155415" w:rsidP="00155415">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No</w:t>
            </w:r>
          </w:p>
        </w:tc>
      </w:tr>
      <w:tr w:rsidR="00155415" w:rsidRPr="00DE3190" w14:paraId="4675D45F" w14:textId="77777777" w:rsidTr="0044041C">
        <w:trPr>
          <w:gridAfter w:val="1"/>
          <w:wAfter w:w="9" w:type="pct"/>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07A52477" w14:textId="77777777" w:rsidR="00155415" w:rsidRPr="00DE3190" w:rsidRDefault="00155415" w:rsidP="00155415">
            <w:pPr>
              <w:spacing w:after="0" w:line="240" w:lineRule="auto"/>
              <w:jc w:val="both"/>
              <w:rPr>
                <w:color w:val="000000"/>
                <w:sz w:val="18"/>
                <w:szCs w:val="18"/>
              </w:rPr>
            </w:pPr>
            <w:r w:rsidRPr="00DE3190">
              <w:rPr>
                <w:b/>
                <w:color w:val="000000"/>
                <w:sz w:val="18"/>
                <w:szCs w:val="18"/>
              </w:rPr>
              <w:t>In caso affermativo</w:t>
            </w:r>
            <w:r w:rsidRPr="00DE3190">
              <w:rPr>
                <w:color w:val="000000"/>
                <w:sz w:val="18"/>
                <w:szCs w:val="18"/>
              </w:rPr>
              <w:t>, indicare:</w:t>
            </w:r>
          </w:p>
        </w:tc>
        <w:tc>
          <w:tcPr>
            <w:tcW w:w="2504" w:type="pct"/>
            <w:gridSpan w:val="2"/>
            <w:tcBorders>
              <w:top w:val="single" w:sz="4" w:space="0" w:color="auto"/>
              <w:left w:val="single" w:sz="4" w:space="0" w:color="auto"/>
              <w:right w:val="single" w:sz="4" w:space="0" w:color="auto"/>
            </w:tcBorders>
            <w:shd w:val="clear" w:color="auto" w:fill="auto"/>
            <w:vAlign w:val="center"/>
          </w:tcPr>
          <w:p w14:paraId="6574A1F3" w14:textId="77777777" w:rsidR="00155415" w:rsidRPr="00DE3190" w:rsidRDefault="00155415" w:rsidP="00155415">
            <w:pPr>
              <w:spacing w:after="0" w:line="240" w:lineRule="auto"/>
              <w:jc w:val="both"/>
              <w:rPr>
                <w:sz w:val="18"/>
                <w:szCs w:val="18"/>
              </w:rPr>
            </w:pPr>
          </w:p>
        </w:tc>
      </w:tr>
      <w:tr w:rsidR="00155415" w:rsidRPr="00D9487E" w14:paraId="55F3DE33"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tcPr>
          <w:p w14:paraId="785580FF" w14:textId="77777777" w:rsidR="00155415" w:rsidRPr="00D9487E" w:rsidRDefault="00155415" w:rsidP="00155415">
            <w:pPr>
              <w:tabs>
                <w:tab w:val="left" w:pos="304"/>
              </w:tabs>
              <w:spacing w:after="0"/>
              <w:jc w:val="both"/>
              <w:rPr>
                <w:color w:val="000000"/>
                <w:sz w:val="18"/>
                <w:szCs w:val="18"/>
              </w:rPr>
            </w:pPr>
            <w:r w:rsidRPr="00F662D6">
              <w:rPr>
                <w:color w:val="000000"/>
                <w:sz w:val="18"/>
                <w:szCs w:val="18"/>
              </w:rPr>
              <w:t xml:space="preserve">L’operatore economico ha risarcito o si </w:t>
            </w:r>
            <w:r w:rsidRPr="00F662D6">
              <w:rPr>
                <w:rFonts w:hint="eastAsia"/>
                <w:color w:val="000000"/>
                <w:sz w:val="18"/>
                <w:szCs w:val="18"/>
              </w:rPr>
              <w:t>è</w:t>
            </w:r>
            <w:r w:rsidRPr="00F662D6">
              <w:rPr>
                <w:color w:val="000000"/>
                <w:sz w:val="18"/>
                <w:szCs w:val="18"/>
              </w:rPr>
              <w:t xml:space="preserve"> impegnato a risarcire qualunque danno causato dal reato o dall'illecito ?</w:t>
            </w:r>
          </w:p>
        </w:tc>
        <w:tc>
          <w:tcPr>
            <w:tcW w:w="1256" w:type="pct"/>
            <w:tcBorders>
              <w:left w:val="single" w:sz="4" w:space="0" w:color="auto"/>
            </w:tcBorders>
            <w:shd w:val="clear" w:color="auto" w:fill="auto"/>
            <w:vAlign w:val="center"/>
          </w:tcPr>
          <w:p w14:paraId="03429E6B"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 </w:t>
            </w:r>
          </w:p>
        </w:tc>
        <w:tc>
          <w:tcPr>
            <w:tcW w:w="1248" w:type="pct"/>
            <w:tcBorders>
              <w:right w:val="single" w:sz="4" w:space="0" w:color="auto"/>
            </w:tcBorders>
            <w:shd w:val="clear" w:color="auto" w:fill="auto"/>
            <w:vAlign w:val="center"/>
          </w:tcPr>
          <w:p w14:paraId="2DC41204"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155415" w:rsidRPr="00D9487E" w14:paraId="0416520C"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tcPr>
          <w:p w14:paraId="07A02498" w14:textId="77777777" w:rsidR="00155415" w:rsidRPr="00D9487E" w:rsidRDefault="00155415" w:rsidP="00155415">
            <w:pPr>
              <w:tabs>
                <w:tab w:val="left" w:pos="304"/>
              </w:tabs>
              <w:spacing w:after="0"/>
              <w:jc w:val="both"/>
              <w:rPr>
                <w:color w:val="000000"/>
                <w:sz w:val="18"/>
                <w:szCs w:val="18"/>
              </w:rPr>
            </w:pPr>
            <w:r w:rsidRPr="00F662D6">
              <w:rPr>
                <w:color w:val="000000"/>
                <w:sz w:val="18"/>
                <w:szCs w:val="18"/>
              </w:rPr>
              <w:t>L’operatore economico ha chiarito i fatti e le circostanze in modo globale collaborando attivamente con le autorit</w:t>
            </w:r>
            <w:r w:rsidRPr="00F662D6">
              <w:rPr>
                <w:rFonts w:hint="eastAsia"/>
                <w:color w:val="000000"/>
                <w:sz w:val="18"/>
                <w:szCs w:val="18"/>
              </w:rPr>
              <w:t>à</w:t>
            </w:r>
            <w:r w:rsidRPr="00F662D6">
              <w:rPr>
                <w:color w:val="000000"/>
                <w:sz w:val="18"/>
                <w:szCs w:val="18"/>
              </w:rPr>
              <w:t xml:space="preserve"> investigative ?</w:t>
            </w:r>
          </w:p>
        </w:tc>
        <w:tc>
          <w:tcPr>
            <w:tcW w:w="1256" w:type="pct"/>
            <w:tcBorders>
              <w:left w:val="single" w:sz="4" w:space="0" w:color="auto"/>
            </w:tcBorders>
            <w:shd w:val="clear" w:color="auto" w:fill="auto"/>
            <w:vAlign w:val="center"/>
          </w:tcPr>
          <w:p w14:paraId="25A89B6F"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 </w:t>
            </w:r>
          </w:p>
        </w:tc>
        <w:tc>
          <w:tcPr>
            <w:tcW w:w="1248" w:type="pct"/>
            <w:tcBorders>
              <w:right w:val="single" w:sz="4" w:space="0" w:color="auto"/>
            </w:tcBorders>
            <w:shd w:val="clear" w:color="auto" w:fill="auto"/>
            <w:vAlign w:val="center"/>
          </w:tcPr>
          <w:p w14:paraId="505FBE5A"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155415" w:rsidRPr="00D9487E" w14:paraId="037B31E4" w14:textId="77777777" w:rsidTr="0044041C">
        <w:trPr>
          <w:gridAfter w:val="1"/>
          <w:wAfter w:w="9" w:type="pct"/>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6756578B" w14:textId="77777777" w:rsidR="00155415" w:rsidRPr="00F662D6" w:rsidRDefault="00155415" w:rsidP="00155415">
            <w:pPr>
              <w:tabs>
                <w:tab w:val="left" w:pos="304"/>
              </w:tabs>
              <w:spacing w:after="0"/>
              <w:jc w:val="both"/>
              <w:rPr>
                <w:color w:val="000000"/>
                <w:sz w:val="18"/>
                <w:szCs w:val="18"/>
              </w:rPr>
            </w:pPr>
            <w:r w:rsidRPr="00F662D6">
              <w:rPr>
                <w:color w:val="000000"/>
                <w:sz w:val="18"/>
                <w:szCs w:val="18"/>
              </w:rPr>
              <w:t>L’operatore economico ha adottato provvedimenti concreti di carattere tecnico, organizzativo e relativi al personale idonei a prevenire ulteriori reati o illeciti ?</w:t>
            </w:r>
          </w:p>
        </w:tc>
        <w:tc>
          <w:tcPr>
            <w:tcW w:w="1256" w:type="pct"/>
            <w:tcBorders>
              <w:left w:val="single" w:sz="4" w:space="0" w:color="auto"/>
              <w:bottom w:val="single" w:sz="4" w:space="0" w:color="auto"/>
            </w:tcBorders>
            <w:shd w:val="clear" w:color="auto" w:fill="auto"/>
            <w:vAlign w:val="center"/>
          </w:tcPr>
          <w:p w14:paraId="766970BF"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48" w:type="pct"/>
            <w:tcBorders>
              <w:bottom w:val="single" w:sz="4" w:space="0" w:color="auto"/>
              <w:right w:val="single" w:sz="4" w:space="0" w:color="auto"/>
            </w:tcBorders>
            <w:shd w:val="clear" w:color="auto" w:fill="auto"/>
            <w:vAlign w:val="center"/>
          </w:tcPr>
          <w:p w14:paraId="461735E3"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155415" w:rsidRPr="00D9487E" w14:paraId="3F417A69" w14:textId="77777777" w:rsidTr="0044041C">
        <w:trPr>
          <w:gridAfter w:val="1"/>
          <w:wAfter w:w="9" w:type="pct"/>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2835A4F0" w14:textId="77777777" w:rsidR="00155415" w:rsidRPr="00F662D6" w:rsidRDefault="00155415" w:rsidP="00155415">
            <w:pPr>
              <w:tabs>
                <w:tab w:val="left" w:pos="304"/>
              </w:tabs>
              <w:spacing w:after="0"/>
              <w:jc w:val="both"/>
              <w:rPr>
                <w:color w:val="000000"/>
                <w:sz w:val="18"/>
                <w:szCs w:val="18"/>
              </w:rPr>
            </w:pPr>
            <w:r w:rsidRPr="00F662D6">
              <w:rPr>
                <w:color w:val="000000"/>
                <w:sz w:val="18"/>
                <w:szCs w:val="18"/>
              </w:rPr>
              <w:t>Le misure sono state adottate o devono essere ancora adottate?</w:t>
            </w:r>
          </w:p>
        </w:tc>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54C01" w14:textId="77777777" w:rsidR="00155415" w:rsidRPr="00D9487E" w:rsidRDefault="00155415" w:rsidP="00155415">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155415" w:rsidRPr="00D9487E" w14:paraId="33E89D2B"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4E01E2E3" w14:textId="77777777" w:rsidR="00155415" w:rsidRPr="00D9487E" w:rsidRDefault="00155415" w:rsidP="00155415">
            <w:pPr>
              <w:tabs>
                <w:tab w:val="left" w:pos="304"/>
              </w:tabs>
              <w:spacing w:after="0"/>
              <w:jc w:val="both"/>
              <w:rPr>
                <w:color w:val="000000"/>
                <w:sz w:val="18"/>
                <w:szCs w:val="18"/>
              </w:rPr>
            </w:pPr>
            <w:r w:rsidRPr="00F662D6">
              <w:rPr>
                <w:color w:val="000000"/>
                <w:sz w:val="18"/>
                <w:szCs w:val="18"/>
              </w:rPr>
              <w:t>Altro</w:t>
            </w:r>
          </w:p>
        </w:tc>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A0903" w14:textId="77777777" w:rsidR="00155415" w:rsidRPr="00D9487E" w:rsidRDefault="00155415" w:rsidP="00155415">
            <w:pPr>
              <w:spacing w:after="0" w:line="240" w:lineRule="auto"/>
              <w:rPr>
                <w:sz w:val="18"/>
                <w:szCs w:val="18"/>
              </w:rPr>
            </w:pPr>
            <w:r w:rsidRPr="00D9487E">
              <w:rPr>
                <w:sz w:val="18"/>
                <w:szCs w:val="18"/>
              </w:rPr>
              <w:fldChar w:fldCharType="begin">
                <w:ffData>
                  <w:name w:val="Testo1"/>
                  <w:enabled/>
                  <w:calcOnExit w:val="0"/>
                  <w:textInput/>
                </w:ffData>
              </w:fldChar>
            </w:r>
            <w:r w:rsidRPr="00D9487E">
              <w:rPr>
                <w:sz w:val="18"/>
                <w:szCs w:val="18"/>
              </w:rPr>
              <w:instrText xml:space="preserve"> FORMTEXT </w:instrText>
            </w:r>
            <w:r w:rsidRPr="00D9487E">
              <w:rPr>
                <w:sz w:val="18"/>
                <w:szCs w:val="18"/>
              </w:rPr>
            </w:r>
            <w:r w:rsidRPr="00D9487E">
              <w:rPr>
                <w:sz w:val="18"/>
                <w:szCs w:val="18"/>
              </w:rPr>
              <w:fldChar w:fldCharType="separate"/>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noProof/>
                <w:sz w:val="18"/>
                <w:szCs w:val="18"/>
              </w:rPr>
              <w:t> </w:t>
            </w:r>
            <w:r w:rsidRPr="00D9487E">
              <w:rPr>
                <w:sz w:val="18"/>
                <w:szCs w:val="18"/>
              </w:rPr>
              <w:fldChar w:fldCharType="end"/>
            </w:r>
          </w:p>
        </w:tc>
      </w:tr>
      <w:tr w:rsidR="00155415" w:rsidRPr="00D9487E" w14:paraId="7AEB454B"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7DE255BB" w14:textId="77777777" w:rsidR="00155415" w:rsidRPr="00F662D6" w:rsidRDefault="00155415" w:rsidP="00155415">
            <w:pPr>
              <w:tabs>
                <w:tab w:val="left" w:pos="304"/>
              </w:tabs>
              <w:spacing w:after="0"/>
              <w:jc w:val="both"/>
              <w:rPr>
                <w:color w:val="000000"/>
                <w:sz w:val="18"/>
                <w:szCs w:val="18"/>
              </w:rPr>
            </w:pPr>
            <w:r w:rsidRPr="00F662D6">
              <w:rPr>
                <w:color w:val="000000"/>
                <w:sz w:val="18"/>
                <w:szCs w:val="18"/>
              </w:rPr>
              <w:t>L’operatore economico ha descritto le misure adottate in un documento allegato al DGUE semplificato?</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6EFFE257"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99B03BC"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r w:rsidR="00155415" w:rsidRPr="00D9487E" w14:paraId="4E2FEED6"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2ECE5412" w14:textId="77777777" w:rsidR="00155415" w:rsidRDefault="00155415" w:rsidP="00155415">
            <w:pPr>
              <w:tabs>
                <w:tab w:val="left" w:pos="304"/>
              </w:tabs>
              <w:spacing w:after="0"/>
              <w:jc w:val="both"/>
              <w:rPr>
                <w:color w:val="FF0000"/>
                <w:sz w:val="18"/>
                <w:szCs w:val="18"/>
              </w:rPr>
            </w:pPr>
            <w:r w:rsidRPr="00F662D6">
              <w:rPr>
                <w:color w:val="000000"/>
                <w:sz w:val="18"/>
                <w:szCs w:val="18"/>
              </w:rPr>
              <w:t>Documentazione presente nel FVOE?</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3C7BF9E6"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Sì</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7B2ED1B4" w14:textId="77777777" w:rsidR="00155415" w:rsidRPr="00D9487E" w:rsidRDefault="00155415" w:rsidP="00155415">
            <w:pPr>
              <w:spacing w:after="0" w:line="240" w:lineRule="auto"/>
              <w:rPr>
                <w:sz w:val="18"/>
                <w:szCs w:val="18"/>
              </w:rPr>
            </w:pPr>
            <w:r w:rsidRPr="00D9487E">
              <w:rPr>
                <w:sz w:val="18"/>
                <w:szCs w:val="18"/>
              </w:rPr>
              <w:fldChar w:fldCharType="begin">
                <w:ffData>
                  <w:name w:val="Controllo2"/>
                  <w:enabled/>
                  <w:calcOnExit w:val="0"/>
                  <w:checkBox>
                    <w:sizeAuto/>
                    <w:default w:val="0"/>
                  </w:checkBox>
                </w:ffData>
              </w:fldChar>
            </w:r>
            <w:r w:rsidRPr="00D9487E">
              <w:rPr>
                <w:sz w:val="18"/>
                <w:szCs w:val="18"/>
              </w:rPr>
              <w:instrText xml:space="preserve"> FORMCHECKBOX </w:instrText>
            </w:r>
            <w:r w:rsidRPr="00D9487E">
              <w:rPr>
                <w:sz w:val="18"/>
                <w:szCs w:val="18"/>
              </w:rPr>
            </w:r>
            <w:r w:rsidRPr="00D9487E">
              <w:rPr>
                <w:sz w:val="18"/>
                <w:szCs w:val="18"/>
              </w:rPr>
              <w:fldChar w:fldCharType="separate"/>
            </w:r>
            <w:r w:rsidRPr="00D9487E">
              <w:rPr>
                <w:sz w:val="18"/>
                <w:szCs w:val="18"/>
              </w:rPr>
              <w:fldChar w:fldCharType="end"/>
            </w:r>
            <w:r w:rsidRPr="00D9487E">
              <w:rPr>
                <w:sz w:val="18"/>
                <w:szCs w:val="18"/>
              </w:rPr>
              <w:t xml:space="preserve"> No</w:t>
            </w:r>
          </w:p>
        </w:tc>
      </w:tr>
    </w:tbl>
    <w:p w14:paraId="6F21AF3D" w14:textId="77777777" w:rsidR="0044041C" w:rsidRDefault="0044041C" w:rsidP="009F058D">
      <w:pPr>
        <w:spacing w:after="0" w:line="240" w:lineRule="auto"/>
        <w:jc w:val="both"/>
        <w:rPr>
          <w:b/>
          <w:sz w:val="18"/>
          <w:szCs w:val="18"/>
        </w:rPr>
        <w:sectPr w:rsidR="0044041C" w:rsidSect="00477BB0">
          <w:pgSz w:w="11906" w:h="16838"/>
          <w:pgMar w:top="1417" w:right="1134" w:bottom="1134" w:left="1134" w:header="708" w:footer="709" w:gutter="0"/>
          <w:cols w:space="708"/>
          <w:docGrid w:linePitch="360"/>
        </w:sectPr>
      </w:pPr>
    </w:p>
    <w:tbl>
      <w:tblPr>
        <w:tblW w:w="5012" w:type="pct"/>
        <w:jc w:val="center"/>
        <w:tblLayout w:type="fixed"/>
        <w:tblCellMar>
          <w:left w:w="70" w:type="dxa"/>
          <w:right w:w="70" w:type="dxa"/>
        </w:tblCellMar>
        <w:tblLook w:val="0000" w:firstRow="0" w:lastRow="0" w:firstColumn="0" w:lastColumn="0" w:noHBand="0" w:noVBand="0"/>
      </w:tblPr>
      <w:tblGrid>
        <w:gridCol w:w="4801"/>
        <w:gridCol w:w="2424"/>
        <w:gridCol w:w="2409"/>
        <w:gridCol w:w="17"/>
      </w:tblGrid>
      <w:tr w:rsidR="0044041C" w:rsidRPr="00FE4168" w14:paraId="6F20342A" w14:textId="77777777" w:rsidTr="00585765">
        <w:trPr>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E0AFDC" w14:textId="1032277D" w:rsidR="0044041C" w:rsidRPr="00D9487E" w:rsidRDefault="0044041C" w:rsidP="009F058D">
            <w:pPr>
              <w:spacing w:after="0" w:line="240" w:lineRule="auto"/>
              <w:jc w:val="both"/>
              <w:rPr>
                <w:sz w:val="18"/>
                <w:szCs w:val="18"/>
              </w:rPr>
            </w:pPr>
            <w:r w:rsidRPr="00D9487E">
              <w:rPr>
                <w:b/>
                <w:sz w:val="18"/>
                <w:szCs w:val="18"/>
              </w:rPr>
              <w:lastRenderedPageBreak/>
              <w:t>Informazioni su eventuali situazioni di insolvenza, conflitto di interessi o illeciti professionali</w:t>
            </w:r>
          </w:p>
        </w:tc>
        <w:tc>
          <w:tcPr>
            <w:tcW w:w="251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77D57" w14:textId="77777777" w:rsidR="0044041C" w:rsidRPr="00D9487E" w:rsidRDefault="0044041C" w:rsidP="009F058D">
            <w:pPr>
              <w:spacing w:after="0" w:line="240" w:lineRule="auto"/>
              <w:rPr>
                <w:b/>
                <w:sz w:val="18"/>
                <w:szCs w:val="18"/>
              </w:rPr>
            </w:pPr>
            <w:r w:rsidRPr="00D9487E">
              <w:rPr>
                <w:b/>
                <w:sz w:val="18"/>
                <w:szCs w:val="18"/>
              </w:rPr>
              <w:t>Risposta</w:t>
            </w:r>
          </w:p>
        </w:tc>
      </w:tr>
      <w:tr w:rsidR="00155415" w:rsidRPr="00DE3190" w14:paraId="68307215"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tcPr>
          <w:p w14:paraId="17BCD45E" w14:textId="012FA8F5" w:rsidR="00155415" w:rsidRPr="00DE3190" w:rsidRDefault="00155415" w:rsidP="00155415">
            <w:pPr>
              <w:pStyle w:val="NormalLeft"/>
              <w:jc w:val="both"/>
              <w:rPr>
                <w:rFonts w:ascii="Arial" w:hAnsi="Arial" w:cs="Arial"/>
                <w:w w:val="0"/>
                <w:sz w:val="18"/>
                <w:szCs w:val="15"/>
              </w:rPr>
            </w:pPr>
            <w:r w:rsidRPr="00DE3190">
              <w:rPr>
                <w:rStyle w:val="NormalBoldChar"/>
                <w:rFonts w:ascii="Arial" w:eastAsia="Calibri" w:hAnsi="Arial" w:cs="Arial"/>
                <w:w w:val="0"/>
                <w:sz w:val="18"/>
                <w:szCs w:val="15"/>
              </w:rPr>
              <w:t xml:space="preserve">L'operatore economico è a conoscenza di qualsiasi </w:t>
            </w:r>
            <w:r w:rsidRPr="00DE3190">
              <w:rPr>
                <w:rFonts w:ascii="Arial" w:hAnsi="Arial" w:cs="Arial"/>
                <w:b/>
                <w:sz w:val="18"/>
                <w:szCs w:val="15"/>
              </w:rPr>
              <w:t>conflitto di interessi(</w:t>
            </w:r>
            <w:r w:rsidRPr="00DE3190">
              <w:rPr>
                <w:rStyle w:val="Rimandonotaapidipagina"/>
                <w:rFonts w:ascii="Arial" w:hAnsi="Arial" w:cs="Arial"/>
                <w:b/>
                <w:sz w:val="18"/>
                <w:szCs w:val="15"/>
              </w:rPr>
              <w:footnoteReference w:id="17"/>
            </w:r>
            <w:r w:rsidRPr="00DE3190">
              <w:rPr>
                <w:rFonts w:ascii="Arial" w:hAnsi="Arial" w:cs="Arial"/>
                <w:b/>
                <w:sz w:val="18"/>
                <w:szCs w:val="15"/>
              </w:rPr>
              <w:t>)</w:t>
            </w:r>
            <w:r w:rsidRPr="00DE3190">
              <w:rPr>
                <w:rFonts w:ascii="Arial" w:hAnsi="Arial" w:cs="Arial"/>
                <w:sz w:val="18"/>
                <w:szCs w:val="15"/>
              </w:rPr>
              <w:t xml:space="preserve"> legato alla sua partecipazione alla procedura di appalto </w:t>
            </w:r>
            <w:r w:rsidRPr="00DE3190">
              <w:rPr>
                <w:rFonts w:ascii="Arial" w:hAnsi="Arial" w:cs="Arial"/>
                <w:color w:val="000000"/>
                <w:sz w:val="18"/>
                <w:szCs w:val="15"/>
              </w:rPr>
              <w:t>(</w:t>
            </w:r>
            <w:r w:rsidRPr="00F662D6">
              <w:rPr>
                <w:rFonts w:ascii="Arial" w:hAnsi="Arial" w:cs="Arial"/>
                <w:sz w:val="18"/>
                <w:szCs w:val="15"/>
              </w:rPr>
              <w:t>articolo 95, comma 1, lett. b)</w:t>
            </w:r>
            <w:r w:rsidRPr="00DE3190">
              <w:rPr>
                <w:rFonts w:ascii="Arial" w:hAnsi="Arial" w:cs="Arial"/>
                <w:color w:val="000000"/>
                <w:sz w:val="18"/>
                <w:szCs w:val="15"/>
              </w:rPr>
              <w:t xml:space="preserve"> del Codice)?</w:t>
            </w:r>
          </w:p>
        </w:tc>
        <w:tc>
          <w:tcPr>
            <w:tcW w:w="1256" w:type="pct"/>
            <w:tcBorders>
              <w:top w:val="single" w:sz="4" w:space="0" w:color="auto"/>
              <w:left w:val="single" w:sz="4" w:space="0" w:color="auto"/>
              <w:bottom w:val="single" w:sz="4" w:space="0" w:color="auto"/>
            </w:tcBorders>
            <w:shd w:val="clear" w:color="auto" w:fill="auto"/>
            <w:vAlign w:val="center"/>
          </w:tcPr>
          <w:p w14:paraId="422BD830"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Sì</w:t>
            </w:r>
          </w:p>
        </w:tc>
        <w:tc>
          <w:tcPr>
            <w:tcW w:w="1248" w:type="pct"/>
            <w:tcBorders>
              <w:top w:val="single" w:sz="4" w:space="0" w:color="auto"/>
              <w:bottom w:val="single" w:sz="4" w:space="0" w:color="auto"/>
              <w:right w:val="single" w:sz="4" w:space="0" w:color="auto"/>
            </w:tcBorders>
            <w:shd w:val="clear" w:color="auto" w:fill="auto"/>
            <w:vAlign w:val="center"/>
          </w:tcPr>
          <w:p w14:paraId="27119290"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No</w:t>
            </w:r>
          </w:p>
        </w:tc>
      </w:tr>
      <w:tr w:rsidR="00155415" w:rsidRPr="00DE3190" w14:paraId="0DFDABF1"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tcPr>
          <w:p w14:paraId="25956C51" w14:textId="77777777" w:rsidR="00155415" w:rsidRPr="00DE3190" w:rsidRDefault="00155415" w:rsidP="00155415">
            <w:pPr>
              <w:pStyle w:val="NormalLeft"/>
              <w:jc w:val="both"/>
              <w:rPr>
                <w:rFonts w:ascii="Arial" w:hAnsi="Arial" w:cs="Arial"/>
                <w:w w:val="0"/>
                <w:sz w:val="18"/>
                <w:szCs w:val="16"/>
              </w:rPr>
            </w:pPr>
            <w:r w:rsidRPr="00DE3190">
              <w:rPr>
                <w:rFonts w:ascii="Arial" w:hAnsi="Arial" w:cs="Arial"/>
                <w:b/>
                <w:sz w:val="18"/>
                <w:szCs w:val="16"/>
              </w:rPr>
              <w:t>In caso affermativo</w:t>
            </w:r>
            <w:r w:rsidRPr="00DE3190">
              <w:rPr>
                <w:rFonts w:ascii="Arial" w:hAnsi="Arial" w:cs="Arial"/>
                <w:sz w:val="18"/>
                <w:szCs w:val="16"/>
              </w:rPr>
              <w:t>, fornire informazioni dettagliate sulle modalità con cui è stato risolto il conflitto di interessi:</w:t>
            </w:r>
          </w:p>
        </w:tc>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92D59"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Testo1"/>
                  <w:enabled/>
                  <w:calcOnExit w:val="0"/>
                  <w:textInput/>
                </w:ffData>
              </w:fldChar>
            </w:r>
            <w:r w:rsidRPr="00DE3190">
              <w:rPr>
                <w:sz w:val="18"/>
                <w:szCs w:val="16"/>
              </w:rPr>
              <w:instrText xml:space="preserve"> FORMTEXT </w:instrText>
            </w:r>
            <w:r w:rsidRPr="00DE3190">
              <w:rPr>
                <w:sz w:val="18"/>
                <w:szCs w:val="16"/>
              </w:rPr>
            </w:r>
            <w:r w:rsidRPr="00DE3190">
              <w:rPr>
                <w:sz w:val="18"/>
                <w:szCs w:val="16"/>
              </w:rPr>
              <w:fldChar w:fldCharType="separate"/>
            </w:r>
            <w:r w:rsidRPr="00DE3190">
              <w:rPr>
                <w:noProof/>
                <w:sz w:val="18"/>
                <w:szCs w:val="16"/>
              </w:rPr>
              <w:t> </w:t>
            </w:r>
            <w:r w:rsidRPr="00DE3190">
              <w:rPr>
                <w:noProof/>
                <w:sz w:val="18"/>
                <w:szCs w:val="16"/>
              </w:rPr>
              <w:t> </w:t>
            </w:r>
            <w:r w:rsidRPr="00DE3190">
              <w:rPr>
                <w:noProof/>
                <w:sz w:val="18"/>
                <w:szCs w:val="16"/>
              </w:rPr>
              <w:t> </w:t>
            </w:r>
            <w:r w:rsidRPr="00DE3190">
              <w:rPr>
                <w:noProof/>
                <w:sz w:val="18"/>
                <w:szCs w:val="16"/>
              </w:rPr>
              <w:t> </w:t>
            </w:r>
            <w:r w:rsidRPr="00DE3190">
              <w:rPr>
                <w:noProof/>
                <w:sz w:val="18"/>
                <w:szCs w:val="16"/>
              </w:rPr>
              <w:t> </w:t>
            </w:r>
            <w:r w:rsidRPr="00DE3190">
              <w:rPr>
                <w:sz w:val="18"/>
                <w:szCs w:val="16"/>
              </w:rPr>
              <w:fldChar w:fldCharType="end"/>
            </w:r>
          </w:p>
        </w:tc>
      </w:tr>
      <w:tr w:rsidR="00155415" w:rsidRPr="00DE3190" w14:paraId="70D4AB09"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57B9F2B9" w14:textId="651907EF" w:rsidR="00155415" w:rsidRPr="00DE3190" w:rsidRDefault="00155415" w:rsidP="00155415">
            <w:pPr>
              <w:spacing w:after="0" w:line="240" w:lineRule="auto"/>
              <w:jc w:val="both"/>
              <w:rPr>
                <w:b/>
                <w:color w:val="000000"/>
                <w:sz w:val="18"/>
                <w:szCs w:val="16"/>
              </w:rPr>
            </w:pPr>
            <w:r w:rsidRPr="00DE3190">
              <w:rPr>
                <w:rStyle w:val="NormalBoldChar"/>
                <w:rFonts w:ascii="Arial" w:eastAsia="Calibri" w:hAnsi="Arial" w:cs="Arial"/>
                <w:w w:val="0"/>
                <w:sz w:val="18"/>
                <w:szCs w:val="16"/>
              </w:rPr>
              <w:t xml:space="preserve">L'operatore economico o </w:t>
            </w:r>
            <w:r w:rsidRPr="00DE3190">
              <w:rPr>
                <w:sz w:val="18"/>
                <w:szCs w:val="16"/>
              </w:rPr>
              <w:t xml:space="preserve">un'impresa a lui collegata </w:t>
            </w:r>
            <w:r w:rsidRPr="00DE3190">
              <w:rPr>
                <w:b/>
                <w:sz w:val="18"/>
                <w:szCs w:val="16"/>
              </w:rPr>
              <w:t>ha fornito consulenza</w:t>
            </w:r>
            <w:r w:rsidRPr="00DE3190">
              <w:rPr>
                <w:sz w:val="18"/>
                <w:szCs w:val="16"/>
              </w:rPr>
              <w:t xml:space="preserve"> all</w:t>
            </w:r>
            <w:r>
              <w:rPr>
                <w:sz w:val="18"/>
                <w:szCs w:val="16"/>
              </w:rPr>
              <w:t xml:space="preserve">a </w:t>
            </w:r>
            <w:r w:rsidRPr="00F662D6">
              <w:rPr>
                <w:sz w:val="18"/>
                <w:szCs w:val="16"/>
              </w:rPr>
              <w:t>stazione appaltante o ente concedente</w:t>
            </w:r>
            <w:r w:rsidRPr="00DE3190">
              <w:rPr>
                <w:sz w:val="18"/>
                <w:szCs w:val="16"/>
              </w:rPr>
              <w:t xml:space="preserve"> o ha </w:t>
            </w:r>
            <w:r w:rsidRPr="00F662D6">
              <w:rPr>
                <w:sz w:val="18"/>
                <w:szCs w:val="16"/>
              </w:rPr>
              <w:t>alt</w:t>
            </w:r>
            <w:r w:rsidRPr="00DE3190">
              <w:rPr>
                <w:color w:val="000000"/>
                <w:sz w:val="18"/>
                <w:szCs w:val="16"/>
              </w:rPr>
              <w:t xml:space="preserve">rimenti </w:t>
            </w:r>
            <w:r w:rsidRPr="00DE3190">
              <w:rPr>
                <w:b/>
                <w:color w:val="000000"/>
                <w:sz w:val="18"/>
                <w:szCs w:val="16"/>
              </w:rPr>
              <w:t>partecipato alla preparazione</w:t>
            </w:r>
            <w:r w:rsidRPr="00DE3190">
              <w:rPr>
                <w:color w:val="000000"/>
                <w:sz w:val="18"/>
                <w:szCs w:val="16"/>
              </w:rPr>
              <w:t xml:space="preserve"> della procedura d'aggiudicazione (articolo </w:t>
            </w:r>
            <w:r w:rsidRPr="00F662D6">
              <w:rPr>
                <w:color w:val="000000"/>
                <w:sz w:val="18"/>
                <w:szCs w:val="16"/>
              </w:rPr>
              <w:t>95, comma 1, lett. c)</w:t>
            </w:r>
            <w:r w:rsidRPr="00D67FD9">
              <w:rPr>
                <w:color w:val="FF0000"/>
                <w:sz w:val="18"/>
                <w:szCs w:val="16"/>
              </w:rPr>
              <w:t xml:space="preserve"> </w:t>
            </w:r>
            <w:r w:rsidRPr="00DE3190">
              <w:rPr>
                <w:color w:val="000000"/>
                <w:sz w:val="18"/>
                <w:szCs w:val="16"/>
              </w:rPr>
              <w:t>del Codice?</w:t>
            </w:r>
          </w:p>
        </w:tc>
        <w:tc>
          <w:tcPr>
            <w:tcW w:w="1256" w:type="pct"/>
            <w:tcBorders>
              <w:top w:val="single" w:sz="4" w:space="0" w:color="auto"/>
              <w:left w:val="single" w:sz="4" w:space="0" w:color="auto"/>
              <w:bottom w:val="single" w:sz="4" w:space="0" w:color="auto"/>
            </w:tcBorders>
            <w:shd w:val="clear" w:color="auto" w:fill="auto"/>
            <w:vAlign w:val="center"/>
          </w:tcPr>
          <w:p w14:paraId="13A18990"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Sì</w:t>
            </w:r>
          </w:p>
        </w:tc>
        <w:tc>
          <w:tcPr>
            <w:tcW w:w="1248" w:type="pct"/>
            <w:tcBorders>
              <w:top w:val="single" w:sz="4" w:space="0" w:color="auto"/>
              <w:bottom w:val="single" w:sz="4" w:space="0" w:color="auto"/>
              <w:right w:val="single" w:sz="4" w:space="0" w:color="auto"/>
            </w:tcBorders>
            <w:shd w:val="clear" w:color="auto" w:fill="auto"/>
            <w:vAlign w:val="center"/>
          </w:tcPr>
          <w:p w14:paraId="3727116F"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No</w:t>
            </w:r>
          </w:p>
        </w:tc>
      </w:tr>
      <w:tr w:rsidR="00155415" w:rsidRPr="00DE3190" w14:paraId="66920E5C" w14:textId="77777777" w:rsidTr="0044041C">
        <w:trPr>
          <w:gridAfter w:val="1"/>
          <w:wAfter w:w="9" w:type="pct"/>
          <w:cantSplit/>
          <w:trHeight w:val="397"/>
          <w:jc w:val="center"/>
        </w:trPr>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29B25EB3" w14:textId="77777777" w:rsidR="00155415" w:rsidRPr="00DE3190" w:rsidRDefault="00155415" w:rsidP="00155415">
            <w:pPr>
              <w:spacing w:after="0" w:line="240" w:lineRule="auto"/>
              <w:jc w:val="both"/>
              <w:rPr>
                <w:b/>
                <w:color w:val="000000"/>
                <w:sz w:val="18"/>
                <w:szCs w:val="16"/>
              </w:rPr>
            </w:pPr>
            <w:r w:rsidRPr="00DE3190">
              <w:rPr>
                <w:b/>
                <w:color w:val="000000"/>
                <w:sz w:val="18"/>
                <w:szCs w:val="16"/>
              </w:rPr>
              <w:t>In caso affermativo</w:t>
            </w:r>
            <w:r w:rsidRPr="00DE3190">
              <w:rPr>
                <w:color w:val="000000"/>
                <w:sz w:val="18"/>
                <w:szCs w:val="16"/>
              </w:rPr>
              <w:t>, fornire informazioni dettagliate sulle misure adottate per prevenire le possibili distorsioni della concorrenza:</w:t>
            </w:r>
          </w:p>
        </w:tc>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7B831"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Testo1"/>
                  <w:enabled/>
                  <w:calcOnExit w:val="0"/>
                  <w:textInput/>
                </w:ffData>
              </w:fldChar>
            </w:r>
            <w:r w:rsidRPr="00DE3190">
              <w:rPr>
                <w:sz w:val="18"/>
                <w:szCs w:val="16"/>
              </w:rPr>
              <w:instrText xml:space="preserve"> FORMTEXT </w:instrText>
            </w:r>
            <w:r w:rsidRPr="00DE3190">
              <w:rPr>
                <w:sz w:val="18"/>
                <w:szCs w:val="16"/>
              </w:rPr>
            </w:r>
            <w:r w:rsidRPr="00DE3190">
              <w:rPr>
                <w:sz w:val="18"/>
                <w:szCs w:val="16"/>
              </w:rPr>
              <w:fldChar w:fldCharType="separate"/>
            </w:r>
            <w:r w:rsidRPr="00DE3190">
              <w:rPr>
                <w:noProof/>
                <w:sz w:val="18"/>
                <w:szCs w:val="16"/>
              </w:rPr>
              <w:t> </w:t>
            </w:r>
            <w:r w:rsidRPr="00DE3190">
              <w:rPr>
                <w:noProof/>
                <w:sz w:val="18"/>
                <w:szCs w:val="16"/>
              </w:rPr>
              <w:t> </w:t>
            </w:r>
            <w:r w:rsidRPr="00DE3190">
              <w:rPr>
                <w:noProof/>
                <w:sz w:val="18"/>
                <w:szCs w:val="16"/>
              </w:rPr>
              <w:t> </w:t>
            </w:r>
            <w:r w:rsidRPr="00DE3190">
              <w:rPr>
                <w:noProof/>
                <w:sz w:val="18"/>
                <w:szCs w:val="16"/>
              </w:rPr>
              <w:t> </w:t>
            </w:r>
            <w:r w:rsidRPr="00DE3190">
              <w:rPr>
                <w:noProof/>
                <w:sz w:val="18"/>
                <w:szCs w:val="16"/>
              </w:rPr>
              <w:t> </w:t>
            </w:r>
            <w:r w:rsidRPr="00DE3190">
              <w:rPr>
                <w:sz w:val="18"/>
                <w:szCs w:val="16"/>
              </w:rPr>
              <w:fldChar w:fldCharType="end"/>
            </w:r>
          </w:p>
        </w:tc>
      </w:tr>
      <w:tr w:rsidR="00155415" w:rsidRPr="00DE3190" w14:paraId="1445C8F1" w14:textId="77777777" w:rsidTr="0044041C">
        <w:trPr>
          <w:gridAfter w:val="1"/>
          <w:wAfter w:w="9" w:type="pct"/>
          <w:cantSplit/>
          <w:trHeight w:val="397"/>
          <w:jc w:val="center"/>
        </w:trPr>
        <w:tc>
          <w:tcPr>
            <w:tcW w:w="2487" w:type="pct"/>
            <w:tcBorders>
              <w:top w:val="single" w:sz="4" w:space="0" w:color="auto"/>
              <w:left w:val="single" w:sz="4" w:space="0" w:color="auto"/>
              <w:right w:val="single" w:sz="4" w:space="0" w:color="auto"/>
            </w:tcBorders>
            <w:shd w:val="clear" w:color="auto" w:fill="auto"/>
            <w:vAlign w:val="center"/>
          </w:tcPr>
          <w:p w14:paraId="0C3DC21B" w14:textId="77777777" w:rsidR="00155415" w:rsidRPr="00F662D6" w:rsidRDefault="00155415" w:rsidP="00155415">
            <w:pPr>
              <w:pStyle w:val="NormalLeft"/>
              <w:spacing w:before="0" w:after="0"/>
              <w:jc w:val="both"/>
              <w:rPr>
                <w:rFonts w:ascii="Arial" w:hAnsi="Arial" w:cs="Arial"/>
                <w:color w:val="auto"/>
                <w:sz w:val="18"/>
                <w:szCs w:val="16"/>
              </w:rPr>
            </w:pPr>
            <w:r w:rsidRPr="00F662D6">
              <w:rPr>
                <w:rFonts w:ascii="Arial" w:hAnsi="Arial" w:cs="Arial"/>
                <w:color w:val="auto"/>
                <w:sz w:val="18"/>
                <w:szCs w:val="16"/>
              </w:rPr>
              <w:t>L'operatore economico può confermare di:</w:t>
            </w:r>
          </w:p>
          <w:p w14:paraId="481CCD82" w14:textId="77777777" w:rsidR="00155415" w:rsidRPr="00F662D6" w:rsidRDefault="00155415" w:rsidP="00155415">
            <w:pPr>
              <w:pStyle w:val="NormalLeft"/>
              <w:spacing w:before="0" w:after="0"/>
              <w:jc w:val="both"/>
              <w:rPr>
                <w:rFonts w:ascii="Arial" w:hAnsi="Arial" w:cs="Arial"/>
                <w:color w:val="auto"/>
                <w:sz w:val="18"/>
                <w:szCs w:val="16"/>
              </w:rPr>
            </w:pPr>
          </w:p>
          <w:p w14:paraId="384C41C1" w14:textId="77777777" w:rsidR="00155415" w:rsidRPr="00F662D6" w:rsidRDefault="00155415" w:rsidP="00155415">
            <w:pPr>
              <w:pStyle w:val="NormalLeft"/>
              <w:numPr>
                <w:ilvl w:val="0"/>
                <w:numId w:val="22"/>
              </w:numPr>
              <w:spacing w:before="0" w:after="0"/>
              <w:ind w:left="304" w:hanging="284"/>
              <w:jc w:val="both"/>
              <w:rPr>
                <w:b/>
                <w:color w:val="auto"/>
                <w:sz w:val="18"/>
                <w:szCs w:val="16"/>
              </w:rPr>
            </w:pPr>
            <w:r w:rsidRPr="00F662D6">
              <w:rPr>
                <w:rStyle w:val="NormalBoldChar"/>
                <w:rFonts w:ascii="Arial" w:eastAsia="Calibri" w:hAnsi="Arial" w:cs="Arial"/>
                <w:color w:val="auto"/>
                <w:w w:val="0"/>
                <w:sz w:val="18"/>
                <w:szCs w:val="16"/>
              </w:rPr>
              <w:t>non essersi reso</w:t>
            </w:r>
            <w:r w:rsidRPr="00F662D6">
              <w:rPr>
                <w:rFonts w:ascii="Arial" w:hAnsi="Arial" w:cs="Arial"/>
                <w:color w:val="auto"/>
                <w:sz w:val="18"/>
                <w:szCs w:val="16"/>
              </w:rPr>
              <w:t xml:space="preserve"> gravemente colpevole di </w:t>
            </w:r>
            <w:r w:rsidRPr="00F662D6">
              <w:rPr>
                <w:rFonts w:ascii="Arial" w:hAnsi="Arial" w:cs="Arial"/>
                <w:b/>
                <w:color w:val="auto"/>
                <w:sz w:val="18"/>
                <w:szCs w:val="16"/>
              </w:rPr>
              <w:t>false dichiarazioni</w:t>
            </w:r>
            <w:r w:rsidRPr="00F662D6">
              <w:rPr>
                <w:rFonts w:ascii="Arial" w:hAnsi="Arial" w:cs="Arial"/>
                <w:color w:val="auto"/>
                <w:sz w:val="18"/>
                <w:szCs w:val="16"/>
              </w:rPr>
              <w:t xml:space="preserve"> nel fornire le informazioni richieste per verificare l'assenza di motivi di esclusione o il rispetto dei criteri di selezione,</w:t>
            </w:r>
          </w:p>
        </w:tc>
        <w:tc>
          <w:tcPr>
            <w:tcW w:w="1256" w:type="pct"/>
            <w:tcBorders>
              <w:top w:val="single" w:sz="4" w:space="0" w:color="auto"/>
              <w:left w:val="single" w:sz="4" w:space="0" w:color="auto"/>
            </w:tcBorders>
            <w:shd w:val="clear" w:color="auto" w:fill="auto"/>
            <w:vAlign w:val="center"/>
          </w:tcPr>
          <w:p w14:paraId="60834893"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Sì</w:t>
            </w:r>
          </w:p>
        </w:tc>
        <w:tc>
          <w:tcPr>
            <w:tcW w:w="1248" w:type="pct"/>
            <w:tcBorders>
              <w:top w:val="single" w:sz="4" w:space="0" w:color="auto"/>
              <w:right w:val="single" w:sz="4" w:space="0" w:color="auto"/>
            </w:tcBorders>
            <w:shd w:val="clear" w:color="auto" w:fill="auto"/>
            <w:vAlign w:val="center"/>
          </w:tcPr>
          <w:p w14:paraId="278429D6"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No</w:t>
            </w:r>
          </w:p>
        </w:tc>
      </w:tr>
      <w:tr w:rsidR="00155415" w:rsidRPr="00DE3190" w14:paraId="7549BBB4"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vAlign w:val="center"/>
          </w:tcPr>
          <w:p w14:paraId="543A82FE" w14:textId="77777777" w:rsidR="00155415" w:rsidRPr="00F662D6" w:rsidRDefault="00155415" w:rsidP="00155415">
            <w:pPr>
              <w:pStyle w:val="NormalLeft"/>
              <w:numPr>
                <w:ilvl w:val="0"/>
                <w:numId w:val="22"/>
              </w:numPr>
              <w:spacing w:before="0" w:after="0"/>
              <w:ind w:left="304" w:hanging="284"/>
              <w:jc w:val="both"/>
              <w:rPr>
                <w:rStyle w:val="NormalBoldChar"/>
                <w:rFonts w:ascii="Arial" w:eastAsia="Calibri" w:hAnsi="Arial" w:cs="Arial"/>
                <w:b w:val="0"/>
                <w:color w:val="auto"/>
                <w:sz w:val="18"/>
              </w:rPr>
            </w:pPr>
            <w:r w:rsidRPr="00F662D6">
              <w:rPr>
                <w:rStyle w:val="NormalBoldChar"/>
                <w:rFonts w:ascii="Arial" w:eastAsia="Calibri" w:hAnsi="Arial" w:cs="Arial"/>
                <w:color w:val="auto"/>
                <w:w w:val="0"/>
                <w:sz w:val="18"/>
                <w:szCs w:val="16"/>
              </w:rPr>
              <w:t xml:space="preserve">non avere </w:t>
            </w:r>
            <w:r w:rsidRPr="00F662D6">
              <w:rPr>
                <w:rStyle w:val="NormalBoldChar"/>
                <w:rFonts w:ascii="Arial" w:eastAsia="Calibri" w:hAnsi="Arial" w:cs="Arial"/>
                <w:b w:val="0"/>
                <w:color w:val="auto"/>
                <w:w w:val="0"/>
                <w:sz w:val="18"/>
              </w:rPr>
              <w:t>occultato</w:t>
            </w:r>
            <w:r w:rsidRPr="00F662D6">
              <w:rPr>
                <w:rStyle w:val="NormalBoldChar"/>
                <w:rFonts w:ascii="Arial" w:eastAsia="Calibri" w:hAnsi="Arial" w:cs="Arial"/>
                <w:color w:val="auto"/>
                <w:w w:val="0"/>
                <w:sz w:val="18"/>
              </w:rPr>
              <w:t xml:space="preserve"> tali informazioni?</w:t>
            </w:r>
          </w:p>
        </w:tc>
        <w:tc>
          <w:tcPr>
            <w:tcW w:w="1256" w:type="pct"/>
            <w:tcBorders>
              <w:left w:val="single" w:sz="4" w:space="0" w:color="auto"/>
            </w:tcBorders>
            <w:shd w:val="clear" w:color="auto" w:fill="auto"/>
            <w:vAlign w:val="center"/>
          </w:tcPr>
          <w:p w14:paraId="63C02203"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Sì</w:t>
            </w:r>
          </w:p>
        </w:tc>
        <w:tc>
          <w:tcPr>
            <w:tcW w:w="1248" w:type="pct"/>
            <w:tcBorders>
              <w:right w:val="single" w:sz="4" w:space="0" w:color="auto"/>
            </w:tcBorders>
            <w:shd w:val="clear" w:color="auto" w:fill="auto"/>
            <w:vAlign w:val="center"/>
          </w:tcPr>
          <w:p w14:paraId="5CE5C1D4" w14:textId="77777777" w:rsidR="00155415" w:rsidRPr="00DE3190" w:rsidRDefault="00155415" w:rsidP="00155415">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No</w:t>
            </w:r>
          </w:p>
        </w:tc>
      </w:tr>
      <w:tr w:rsidR="00155415" w:rsidRPr="00D67FD9" w14:paraId="3FD05C82"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vAlign w:val="center"/>
          </w:tcPr>
          <w:p w14:paraId="54B52D66" w14:textId="1790AE3F" w:rsidR="00155415" w:rsidRPr="00F662D6" w:rsidRDefault="00155415" w:rsidP="00155415">
            <w:pPr>
              <w:pStyle w:val="NormalLeft"/>
              <w:numPr>
                <w:ilvl w:val="0"/>
                <w:numId w:val="22"/>
              </w:numPr>
              <w:spacing w:before="0" w:after="0"/>
              <w:ind w:left="304" w:hanging="284"/>
              <w:jc w:val="both"/>
              <w:rPr>
                <w:rStyle w:val="NormalBoldChar"/>
                <w:rFonts w:ascii="Arial" w:eastAsia="Calibri" w:hAnsi="Arial" w:cs="Arial"/>
                <w:b w:val="0"/>
                <w:bCs/>
                <w:color w:val="auto"/>
                <w:w w:val="0"/>
                <w:sz w:val="18"/>
              </w:rPr>
            </w:pPr>
            <w:r w:rsidRPr="00F662D6">
              <w:rPr>
                <w:rStyle w:val="NormalBoldChar"/>
                <w:rFonts w:ascii="Arial" w:eastAsia="Calibri" w:hAnsi="Arial" w:cs="Arial"/>
                <w:color w:val="auto"/>
                <w:w w:val="0"/>
                <w:sz w:val="18"/>
                <w:szCs w:val="16"/>
              </w:rPr>
              <w:t>non essere</w:t>
            </w:r>
            <w:r w:rsidRPr="00F662D6">
              <w:rPr>
                <w:rStyle w:val="NormalBoldChar"/>
                <w:rFonts w:ascii="Arial" w:eastAsia="Calibri" w:hAnsi="Arial" w:cs="Arial"/>
                <w:b w:val="0"/>
                <w:bCs/>
                <w:color w:val="auto"/>
                <w:w w:val="0"/>
                <w:sz w:val="18"/>
              </w:rPr>
              <w:t xml:space="preserve"> iscritto nel casellario informatico tenuto dall'ANAC per aver presentato false dichiarazioni o falsa documentazione nelle procedure di gara e negli affidamenti di subappalti? (art. 94, comma 5, lett. e, del Codice)?</w:t>
            </w:r>
          </w:p>
        </w:tc>
        <w:tc>
          <w:tcPr>
            <w:tcW w:w="1256" w:type="pct"/>
            <w:tcBorders>
              <w:left w:val="single" w:sz="4" w:space="0" w:color="auto"/>
            </w:tcBorders>
            <w:shd w:val="clear" w:color="auto" w:fill="auto"/>
            <w:vAlign w:val="center"/>
          </w:tcPr>
          <w:p w14:paraId="459B82DD" w14:textId="504A62FB"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Pr="00F662D6">
              <w:rPr>
                <w:sz w:val="18"/>
                <w:szCs w:val="16"/>
              </w:rPr>
            </w:r>
            <w:r w:rsidRPr="00F662D6">
              <w:rPr>
                <w:sz w:val="18"/>
                <w:szCs w:val="16"/>
              </w:rPr>
              <w:fldChar w:fldCharType="separate"/>
            </w:r>
            <w:r w:rsidRPr="00F662D6">
              <w:rPr>
                <w:sz w:val="18"/>
                <w:szCs w:val="16"/>
              </w:rPr>
              <w:fldChar w:fldCharType="end"/>
            </w:r>
            <w:r w:rsidRPr="00F662D6">
              <w:rPr>
                <w:sz w:val="18"/>
                <w:szCs w:val="16"/>
              </w:rPr>
              <w:t xml:space="preserve"> Sì</w:t>
            </w:r>
          </w:p>
        </w:tc>
        <w:tc>
          <w:tcPr>
            <w:tcW w:w="1248" w:type="pct"/>
            <w:tcBorders>
              <w:right w:val="single" w:sz="4" w:space="0" w:color="auto"/>
            </w:tcBorders>
            <w:shd w:val="clear" w:color="auto" w:fill="auto"/>
            <w:vAlign w:val="center"/>
          </w:tcPr>
          <w:p w14:paraId="79F825D5" w14:textId="50C40AF4"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Pr="00F662D6">
              <w:rPr>
                <w:sz w:val="18"/>
                <w:szCs w:val="16"/>
              </w:rPr>
            </w:r>
            <w:r w:rsidRPr="00F662D6">
              <w:rPr>
                <w:sz w:val="18"/>
                <w:szCs w:val="16"/>
              </w:rPr>
              <w:fldChar w:fldCharType="separate"/>
            </w:r>
            <w:r w:rsidRPr="00F662D6">
              <w:rPr>
                <w:sz w:val="18"/>
                <w:szCs w:val="16"/>
              </w:rPr>
              <w:fldChar w:fldCharType="end"/>
            </w:r>
            <w:r w:rsidRPr="00F662D6">
              <w:rPr>
                <w:sz w:val="18"/>
                <w:szCs w:val="16"/>
              </w:rPr>
              <w:t xml:space="preserve"> No</w:t>
            </w:r>
          </w:p>
        </w:tc>
      </w:tr>
      <w:tr w:rsidR="00155415" w:rsidRPr="00D67FD9" w14:paraId="36EB604E" w14:textId="77777777" w:rsidTr="0044041C">
        <w:trPr>
          <w:gridAfter w:val="1"/>
          <w:wAfter w:w="9" w:type="pct"/>
          <w:cantSplit/>
          <w:trHeight w:val="397"/>
          <w:jc w:val="center"/>
        </w:trPr>
        <w:tc>
          <w:tcPr>
            <w:tcW w:w="2487" w:type="pct"/>
            <w:tcBorders>
              <w:left w:val="single" w:sz="4" w:space="0" w:color="auto"/>
              <w:right w:val="single" w:sz="4" w:space="0" w:color="auto"/>
            </w:tcBorders>
            <w:shd w:val="clear" w:color="auto" w:fill="auto"/>
            <w:vAlign w:val="center"/>
          </w:tcPr>
          <w:p w14:paraId="63C7A061" w14:textId="1B644FD3" w:rsidR="00155415" w:rsidRPr="00F662D6" w:rsidRDefault="00155415" w:rsidP="00155415">
            <w:pPr>
              <w:pStyle w:val="NormalLeft"/>
              <w:numPr>
                <w:ilvl w:val="0"/>
                <w:numId w:val="22"/>
              </w:numPr>
              <w:spacing w:before="0" w:after="0"/>
              <w:ind w:left="304" w:hanging="284"/>
              <w:jc w:val="both"/>
              <w:rPr>
                <w:rStyle w:val="NormalBoldChar"/>
                <w:rFonts w:ascii="Arial" w:eastAsia="Calibri" w:hAnsi="Arial" w:cs="Arial"/>
                <w:b w:val="0"/>
                <w:bCs/>
                <w:color w:val="auto"/>
                <w:w w:val="0"/>
                <w:sz w:val="18"/>
              </w:rPr>
            </w:pPr>
            <w:r w:rsidRPr="00F662D6">
              <w:rPr>
                <w:rStyle w:val="NormalBoldChar"/>
                <w:rFonts w:ascii="Arial" w:eastAsia="Calibri" w:hAnsi="Arial" w:cs="Arial"/>
                <w:color w:val="auto"/>
                <w:w w:val="0"/>
                <w:sz w:val="18"/>
              </w:rPr>
              <w:t>non essere</w:t>
            </w:r>
            <w:r w:rsidRPr="00F662D6">
              <w:rPr>
                <w:rStyle w:val="NormalBoldChar"/>
                <w:rFonts w:ascii="Arial" w:eastAsia="Calibri" w:hAnsi="Arial" w:cs="Arial"/>
                <w:b w:val="0"/>
                <w:bCs/>
                <w:color w:val="auto"/>
                <w:w w:val="0"/>
                <w:sz w:val="18"/>
              </w:rPr>
              <w:t xml:space="preserve"> iscritto nel casellario informatico tenuto dall'ANAC per aver presentato false dichiarazioni o falsa documentazione ai fini del rilascio dell'attestazione di qualificazione? (art. 94, comma 5, lett. f, del Codice)?</w:t>
            </w:r>
          </w:p>
        </w:tc>
        <w:tc>
          <w:tcPr>
            <w:tcW w:w="1256" w:type="pct"/>
            <w:tcBorders>
              <w:left w:val="single" w:sz="4" w:space="0" w:color="auto"/>
            </w:tcBorders>
            <w:shd w:val="clear" w:color="auto" w:fill="auto"/>
            <w:vAlign w:val="center"/>
          </w:tcPr>
          <w:p w14:paraId="7C6082C7" w14:textId="0BE50F55"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Pr="00F662D6">
              <w:rPr>
                <w:sz w:val="18"/>
                <w:szCs w:val="16"/>
              </w:rPr>
            </w:r>
            <w:r w:rsidRPr="00F662D6">
              <w:rPr>
                <w:sz w:val="18"/>
                <w:szCs w:val="16"/>
              </w:rPr>
              <w:fldChar w:fldCharType="separate"/>
            </w:r>
            <w:r w:rsidRPr="00F662D6">
              <w:rPr>
                <w:sz w:val="18"/>
                <w:szCs w:val="16"/>
              </w:rPr>
              <w:fldChar w:fldCharType="end"/>
            </w:r>
            <w:r w:rsidRPr="00F662D6">
              <w:rPr>
                <w:sz w:val="18"/>
                <w:szCs w:val="16"/>
              </w:rPr>
              <w:t xml:space="preserve"> Sì</w:t>
            </w:r>
          </w:p>
        </w:tc>
        <w:tc>
          <w:tcPr>
            <w:tcW w:w="1248" w:type="pct"/>
            <w:tcBorders>
              <w:right w:val="single" w:sz="4" w:space="0" w:color="auto"/>
            </w:tcBorders>
            <w:shd w:val="clear" w:color="auto" w:fill="auto"/>
            <w:vAlign w:val="center"/>
          </w:tcPr>
          <w:p w14:paraId="1D85F3EC" w14:textId="6D89D770"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Pr="00F662D6">
              <w:rPr>
                <w:sz w:val="18"/>
                <w:szCs w:val="16"/>
              </w:rPr>
            </w:r>
            <w:r w:rsidRPr="00F662D6">
              <w:rPr>
                <w:sz w:val="18"/>
                <w:szCs w:val="16"/>
              </w:rPr>
              <w:fldChar w:fldCharType="separate"/>
            </w:r>
            <w:r w:rsidRPr="00F662D6">
              <w:rPr>
                <w:sz w:val="18"/>
                <w:szCs w:val="16"/>
              </w:rPr>
              <w:fldChar w:fldCharType="end"/>
            </w:r>
            <w:r w:rsidRPr="00F662D6">
              <w:rPr>
                <w:sz w:val="18"/>
                <w:szCs w:val="16"/>
              </w:rPr>
              <w:t xml:space="preserve"> No</w:t>
            </w:r>
          </w:p>
        </w:tc>
      </w:tr>
      <w:tr w:rsidR="00155415" w:rsidRPr="00DE3190" w14:paraId="6DB4DEE6" w14:textId="77777777" w:rsidTr="0044041C">
        <w:trPr>
          <w:gridAfter w:val="1"/>
          <w:wAfter w:w="9" w:type="pct"/>
          <w:cantSplit/>
          <w:trHeight w:val="397"/>
          <w:jc w:val="center"/>
        </w:trPr>
        <w:tc>
          <w:tcPr>
            <w:tcW w:w="2487" w:type="pct"/>
            <w:tcBorders>
              <w:left w:val="single" w:sz="4" w:space="0" w:color="auto"/>
              <w:bottom w:val="single" w:sz="4" w:space="0" w:color="auto"/>
              <w:right w:val="single" w:sz="4" w:space="0" w:color="auto"/>
            </w:tcBorders>
            <w:shd w:val="clear" w:color="auto" w:fill="auto"/>
            <w:vAlign w:val="center"/>
          </w:tcPr>
          <w:p w14:paraId="2492C882" w14:textId="3280ED20" w:rsidR="00155415" w:rsidRPr="00DE3190" w:rsidRDefault="00155415" w:rsidP="00155415">
            <w:pPr>
              <w:pStyle w:val="NormalLeft"/>
              <w:numPr>
                <w:ilvl w:val="0"/>
                <w:numId w:val="22"/>
              </w:numPr>
              <w:spacing w:before="0" w:after="0"/>
              <w:ind w:left="304" w:hanging="284"/>
              <w:jc w:val="both"/>
              <w:rPr>
                <w:rStyle w:val="NormalBoldChar"/>
                <w:rFonts w:ascii="Arial" w:eastAsia="Calibri" w:hAnsi="Arial" w:cs="Arial"/>
                <w:color w:val="000000"/>
                <w:w w:val="0"/>
                <w:sz w:val="18"/>
                <w:szCs w:val="16"/>
              </w:rPr>
            </w:pPr>
            <w:r w:rsidRPr="00F662D6">
              <w:rPr>
                <w:rStyle w:val="NormalBoldChar"/>
                <w:rFonts w:ascii="Arial" w:eastAsia="Calibri" w:hAnsi="Arial" w:cs="Arial"/>
                <w:bCs/>
                <w:color w:val="auto"/>
                <w:w w:val="0"/>
                <w:sz w:val="18"/>
              </w:rPr>
              <w:t xml:space="preserve">non aver </w:t>
            </w:r>
            <w:r w:rsidRPr="00F662D6">
              <w:rPr>
                <w:rStyle w:val="NormalBoldChar"/>
                <w:rFonts w:ascii="Arial" w:eastAsia="Calibri" w:hAnsi="Arial" w:cs="Arial"/>
                <w:b w:val="0"/>
                <w:color w:val="auto"/>
                <w:w w:val="0"/>
                <w:sz w:val="18"/>
              </w:rPr>
              <w:t>reso false comunicazioni sociali di cui agli articoli 2621 e 2622 del codice civile (art. 94, comma 1, lett. c, del Codice)?</w:t>
            </w:r>
          </w:p>
        </w:tc>
        <w:tc>
          <w:tcPr>
            <w:tcW w:w="1256" w:type="pct"/>
            <w:tcBorders>
              <w:left w:val="single" w:sz="4" w:space="0" w:color="auto"/>
              <w:bottom w:val="single" w:sz="4" w:space="0" w:color="auto"/>
            </w:tcBorders>
            <w:shd w:val="clear" w:color="auto" w:fill="auto"/>
            <w:vAlign w:val="center"/>
          </w:tcPr>
          <w:p w14:paraId="2E22EAC9" w14:textId="524C89B6"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Pr="00F662D6">
              <w:rPr>
                <w:sz w:val="18"/>
                <w:szCs w:val="16"/>
              </w:rPr>
            </w:r>
            <w:r w:rsidRPr="00F662D6">
              <w:rPr>
                <w:sz w:val="18"/>
                <w:szCs w:val="16"/>
              </w:rPr>
              <w:fldChar w:fldCharType="separate"/>
            </w:r>
            <w:r w:rsidRPr="00F662D6">
              <w:rPr>
                <w:sz w:val="18"/>
                <w:szCs w:val="16"/>
              </w:rPr>
              <w:fldChar w:fldCharType="end"/>
            </w:r>
            <w:r w:rsidRPr="00F662D6">
              <w:rPr>
                <w:sz w:val="18"/>
                <w:szCs w:val="16"/>
              </w:rPr>
              <w:t xml:space="preserve"> Sì</w:t>
            </w:r>
          </w:p>
        </w:tc>
        <w:tc>
          <w:tcPr>
            <w:tcW w:w="1248" w:type="pct"/>
            <w:tcBorders>
              <w:bottom w:val="single" w:sz="4" w:space="0" w:color="auto"/>
              <w:right w:val="single" w:sz="4" w:space="0" w:color="auto"/>
            </w:tcBorders>
            <w:shd w:val="clear" w:color="auto" w:fill="auto"/>
            <w:vAlign w:val="center"/>
          </w:tcPr>
          <w:p w14:paraId="0C95E668" w14:textId="5D4BE9C0" w:rsidR="00155415" w:rsidRPr="00F662D6" w:rsidRDefault="00155415" w:rsidP="00155415">
            <w:pPr>
              <w:spacing w:after="0" w:line="240" w:lineRule="auto"/>
              <w:jc w:val="both"/>
              <w:rPr>
                <w:sz w:val="18"/>
                <w:szCs w:val="16"/>
              </w:rPr>
            </w:pPr>
            <w:r w:rsidRPr="00F662D6">
              <w:rPr>
                <w:sz w:val="18"/>
                <w:szCs w:val="16"/>
              </w:rPr>
              <w:fldChar w:fldCharType="begin">
                <w:ffData>
                  <w:name w:val="Controllo2"/>
                  <w:enabled/>
                  <w:calcOnExit w:val="0"/>
                  <w:checkBox>
                    <w:sizeAuto/>
                    <w:default w:val="0"/>
                  </w:checkBox>
                </w:ffData>
              </w:fldChar>
            </w:r>
            <w:r w:rsidRPr="00F662D6">
              <w:rPr>
                <w:sz w:val="18"/>
                <w:szCs w:val="16"/>
              </w:rPr>
              <w:instrText xml:space="preserve"> FORMCHECKBOX </w:instrText>
            </w:r>
            <w:r w:rsidRPr="00F662D6">
              <w:rPr>
                <w:sz w:val="18"/>
                <w:szCs w:val="16"/>
              </w:rPr>
            </w:r>
            <w:r w:rsidRPr="00F662D6">
              <w:rPr>
                <w:sz w:val="18"/>
                <w:szCs w:val="16"/>
              </w:rPr>
              <w:fldChar w:fldCharType="separate"/>
            </w:r>
            <w:r w:rsidRPr="00F662D6">
              <w:rPr>
                <w:sz w:val="18"/>
                <w:szCs w:val="16"/>
              </w:rPr>
              <w:fldChar w:fldCharType="end"/>
            </w:r>
            <w:r w:rsidRPr="00F662D6">
              <w:rPr>
                <w:sz w:val="18"/>
                <w:szCs w:val="16"/>
              </w:rPr>
              <w:t xml:space="preserve"> No</w:t>
            </w:r>
          </w:p>
        </w:tc>
      </w:tr>
    </w:tbl>
    <w:p w14:paraId="28B2D27E" w14:textId="77777777" w:rsidR="00FB7907" w:rsidRDefault="00FB7907" w:rsidP="004F520D">
      <w:pPr>
        <w:spacing w:after="0" w:line="240" w:lineRule="auto"/>
        <w:jc w:val="center"/>
        <w:rPr>
          <w:b/>
          <w:i/>
          <w:caps/>
          <w:sz w:val="6"/>
          <w:szCs w:val="16"/>
        </w:rPr>
        <w:sectPr w:rsidR="00FB7907" w:rsidSect="00477BB0">
          <w:pgSz w:w="11906" w:h="16838"/>
          <w:pgMar w:top="1417" w:right="1134" w:bottom="1134" w:left="1134" w:header="708" w:footer="709" w:gutter="0"/>
          <w:cols w:space="708"/>
          <w:docGrid w:linePitch="360"/>
        </w:sectPr>
      </w:pPr>
    </w:p>
    <w:tbl>
      <w:tblPr>
        <w:tblW w:w="5008" w:type="pct"/>
        <w:jc w:val="center"/>
        <w:tblLayout w:type="fixed"/>
        <w:tblCellMar>
          <w:left w:w="70" w:type="dxa"/>
          <w:right w:w="70" w:type="dxa"/>
        </w:tblCellMar>
        <w:tblLook w:val="0000" w:firstRow="0" w:lastRow="0" w:firstColumn="0" w:lastColumn="0" w:noHBand="0" w:noVBand="0"/>
      </w:tblPr>
      <w:tblGrid>
        <w:gridCol w:w="4809"/>
        <w:gridCol w:w="716"/>
        <w:gridCol w:w="710"/>
        <w:gridCol w:w="991"/>
        <w:gridCol w:w="2417"/>
      </w:tblGrid>
      <w:tr w:rsidR="00AF54F7" w:rsidRPr="00AF54F7" w14:paraId="4E495E79" w14:textId="77777777" w:rsidTr="00585765">
        <w:trPr>
          <w:cantSplit/>
          <w:trHeight w:val="1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41E70A" w14:textId="1F4628CC" w:rsidR="004F520D" w:rsidRPr="00AF54F7" w:rsidRDefault="004F520D" w:rsidP="004F520D">
            <w:pPr>
              <w:spacing w:after="0" w:line="240" w:lineRule="auto"/>
              <w:jc w:val="center"/>
              <w:rPr>
                <w:b/>
                <w:color w:val="FFFFFF" w:themeColor="background1"/>
                <w:sz w:val="18"/>
                <w:szCs w:val="18"/>
              </w:rPr>
            </w:pPr>
            <w:r w:rsidRPr="00AF54F7">
              <w:rPr>
                <w:b/>
                <w:color w:val="FFFFFF" w:themeColor="background1"/>
                <w:sz w:val="18"/>
                <w:szCs w:val="18"/>
              </w:rPr>
              <w:lastRenderedPageBreak/>
              <w:t>D: ALTRI MOTIVI DI ESCLUSIONE EVENTUALMENTE PREVISTI DALLA LEGISLAZIONE NAZIONALE DELLO STATO MEMBRO DELL</w:t>
            </w:r>
            <w:r w:rsidR="00D96944">
              <w:rPr>
                <w:b/>
                <w:color w:val="FFFFFF" w:themeColor="background1"/>
                <w:sz w:val="18"/>
                <w:szCs w:val="18"/>
              </w:rPr>
              <w:t xml:space="preserve">A </w:t>
            </w:r>
            <w:r w:rsidR="00D96944" w:rsidRPr="00757E54">
              <w:rPr>
                <w:b/>
                <w:color w:val="FFFFFF" w:themeColor="background1"/>
                <w:sz w:val="18"/>
                <w:szCs w:val="18"/>
              </w:rPr>
              <w:t>STAZIONE APPALTANTE O DELL’ENTE CONCEDENTE</w:t>
            </w:r>
          </w:p>
        </w:tc>
      </w:tr>
      <w:tr w:rsidR="004F520D" w:rsidRPr="00DE3190" w14:paraId="0BD2A442" w14:textId="77777777" w:rsidTr="00585765">
        <w:trPr>
          <w:cantSplit/>
          <w:trHeight w:val="397"/>
          <w:jc w:val="center"/>
        </w:trPr>
        <w:tc>
          <w:tcPr>
            <w:tcW w:w="2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BA1AE6" w14:textId="72EFD7CB" w:rsidR="004F520D" w:rsidRPr="00DE3190" w:rsidRDefault="004F520D" w:rsidP="004F520D">
            <w:pPr>
              <w:spacing w:after="0" w:line="240" w:lineRule="auto"/>
              <w:jc w:val="both"/>
              <w:rPr>
                <w:color w:val="000000"/>
                <w:sz w:val="18"/>
                <w:szCs w:val="18"/>
              </w:rPr>
            </w:pPr>
            <w:r w:rsidRPr="00DE3190">
              <w:rPr>
                <w:b/>
                <w:color w:val="000000"/>
                <w:sz w:val="18"/>
                <w:szCs w:val="18"/>
              </w:rPr>
              <w:t xml:space="preserve">Motivi di esclusione previsti esclusivamente dalla legislazione nazionale </w:t>
            </w:r>
            <w:r w:rsidRPr="00DE3190">
              <w:rPr>
                <w:color w:val="000000"/>
                <w:sz w:val="18"/>
                <w:szCs w:val="18"/>
              </w:rPr>
              <w:t xml:space="preserve">(articolo </w:t>
            </w:r>
            <w:r w:rsidR="00713F20">
              <w:rPr>
                <w:color w:val="000000"/>
                <w:sz w:val="18"/>
                <w:szCs w:val="18"/>
              </w:rPr>
              <w:t xml:space="preserve"> 94, comma1 , lett. c) ed h), comma 2, comma 5, lett. a) e b) del Codice e </w:t>
            </w:r>
            <w:r w:rsidRPr="00DE3190">
              <w:rPr>
                <w:color w:val="000000"/>
                <w:sz w:val="18"/>
                <w:szCs w:val="18"/>
              </w:rPr>
              <w:t>art. 53 comma 16-ter del D. Lgs. 165/2001</w:t>
            </w:r>
          </w:p>
        </w:tc>
        <w:tc>
          <w:tcPr>
            <w:tcW w:w="250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A6ECAE" w14:textId="77777777" w:rsidR="004F520D" w:rsidRPr="00DE3190" w:rsidRDefault="004F520D" w:rsidP="004F520D">
            <w:pPr>
              <w:spacing w:after="0" w:line="240" w:lineRule="auto"/>
              <w:rPr>
                <w:b/>
                <w:sz w:val="18"/>
                <w:szCs w:val="18"/>
              </w:rPr>
            </w:pPr>
            <w:r w:rsidRPr="00DE3190">
              <w:rPr>
                <w:b/>
                <w:sz w:val="18"/>
                <w:szCs w:val="18"/>
              </w:rPr>
              <w:t>Risposta</w:t>
            </w:r>
          </w:p>
        </w:tc>
      </w:tr>
      <w:tr w:rsidR="004F520D" w:rsidRPr="00DE3190" w14:paraId="413EB5B2" w14:textId="77777777" w:rsidTr="00FB7907">
        <w:trPr>
          <w:cantSplit/>
          <w:trHeight w:val="397"/>
          <w:jc w:val="center"/>
        </w:trPr>
        <w:tc>
          <w:tcPr>
            <w:tcW w:w="2494" w:type="pct"/>
            <w:vMerge w:val="restart"/>
            <w:tcBorders>
              <w:top w:val="single" w:sz="4" w:space="0" w:color="auto"/>
              <w:left w:val="single" w:sz="4" w:space="0" w:color="auto"/>
              <w:right w:val="single" w:sz="4" w:space="0" w:color="auto"/>
            </w:tcBorders>
            <w:shd w:val="clear" w:color="auto" w:fill="auto"/>
          </w:tcPr>
          <w:p w14:paraId="2AF431AC" w14:textId="65A4EC73" w:rsidR="004F520D" w:rsidRPr="00DE3190" w:rsidRDefault="004F520D" w:rsidP="004F520D">
            <w:pPr>
              <w:spacing w:after="0" w:line="240" w:lineRule="auto"/>
              <w:jc w:val="both"/>
              <w:rPr>
                <w:color w:val="000000"/>
                <w:sz w:val="18"/>
                <w:szCs w:val="18"/>
              </w:rPr>
            </w:pPr>
            <w:r w:rsidRPr="00DE3190">
              <w:rPr>
                <w:color w:val="000000"/>
                <w:sz w:val="18"/>
                <w:szCs w:val="18"/>
              </w:rPr>
              <w:t>Sussistono  a carico dell’operatore economico cause di decadenza, di sospensione o di divieto previste dall'</w:t>
            </w:r>
            <w:hyperlink r:id="rId11" w:anchor="067" w:history="1">
              <w:r w:rsidRPr="00DE3190">
                <w:rPr>
                  <w:rStyle w:val="Collegamentoipertestuale"/>
                  <w:color w:val="000000"/>
                  <w:sz w:val="18"/>
                  <w:szCs w:val="18"/>
                </w:rPr>
                <w:t>articolo 67 del decreto legislativo 6 settembre 2011, n. 159</w:t>
              </w:r>
            </w:hyperlink>
            <w:r w:rsidRPr="00DE3190">
              <w:rPr>
                <w:color w:val="000000"/>
                <w:sz w:val="18"/>
                <w:szCs w:val="18"/>
              </w:rPr>
              <w:t xml:space="preserve">  o di un tentativo di infiltrazione mafiosa di cui all'</w:t>
            </w:r>
            <w:hyperlink r:id="rId12" w:anchor="084" w:history="1">
              <w:r w:rsidRPr="00DE3190">
                <w:rPr>
                  <w:rStyle w:val="Collegamentoipertestuale"/>
                  <w:color w:val="000000"/>
                  <w:sz w:val="18"/>
                  <w:szCs w:val="18"/>
                </w:rPr>
                <w:t>articolo 84, comma 4, del medesimo decreto</w:t>
              </w:r>
            </w:hyperlink>
            <w:r w:rsidRPr="00DE3190">
              <w:rPr>
                <w:color w:val="000000"/>
                <w:sz w:val="18"/>
                <w:szCs w:val="18"/>
              </w:rPr>
              <w:t xml:space="preserve">, fermo restando quanto previsto dagli </w:t>
            </w:r>
            <w:hyperlink r:id="rId13" w:anchor="088" w:history="1">
              <w:r w:rsidRPr="00DE3190">
                <w:rPr>
                  <w:rStyle w:val="Collegamentoipertestuale"/>
                  <w:color w:val="000000"/>
                  <w:sz w:val="18"/>
                  <w:szCs w:val="18"/>
                </w:rPr>
                <w:t>articoli 88, comma 4-bis</w:t>
              </w:r>
            </w:hyperlink>
            <w:r w:rsidRPr="00DE3190">
              <w:rPr>
                <w:color w:val="000000"/>
                <w:sz w:val="18"/>
                <w:szCs w:val="18"/>
              </w:rPr>
              <w:t xml:space="preserve">, e </w:t>
            </w:r>
            <w:hyperlink r:id="rId14" w:anchor="092" w:history="1">
              <w:r w:rsidRPr="00DE3190">
                <w:rPr>
                  <w:rStyle w:val="Collegamentoipertestuale"/>
                  <w:color w:val="000000"/>
                  <w:sz w:val="18"/>
                  <w:szCs w:val="18"/>
                </w:rPr>
                <w:t>92, commi 2 e 3, del decreto legislativo 6 settembre 2011, n. 159</w:t>
              </w:r>
            </w:hyperlink>
            <w:r w:rsidRPr="00DE3190">
              <w:rPr>
                <w:color w:val="000000"/>
                <w:sz w:val="18"/>
                <w:szCs w:val="18"/>
              </w:rPr>
              <w:t>, con riferimento rispettivamente alle comunicazioni antimafia e alle informazioni antimafia (</w:t>
            </w:r>
            <w:r w:rsidRPr="00757E54">
              <w:rPr>
                <w:sz w:val="18"/>
                <w:szCs w:val="18"/>
              </w:rPr>
              <w:t xml:space="preserve">Articolo </w:t>
            </w:r>
            <w:r w:rsidR="00713F20" w:rsidRPr="00757E54">
              <w:rPr>
                <w:sz w:val="18"/>
                <w:szCs w:val="18"/>
              </w:rPr>
              <w:t>94</w:t>
            </w:r>
            <w:r w:rsidRPr="00757E54">
              <w:rPr>
                <w:sz w:val="18"/>
                <w:szCs w:val="18"/>
              </w:rPr>
              <w:t xml:space="preserve">, </w:t>
            </w:r>
            <w:r w:rsidRPr="00DE3190">
              <w:rPr>
                <w:color w:val="000000"/>
                <w:sz w:val="18"/>
                <w:szCs w:val="18"/>
              </w:rPr>
              <w:t>comma 2, del Codice)?</w:t>
            </w:r>
          </w:p>
        </w:tc>
        <w:tc>
          <w:tcPr>
            <w:tcW w:w="1253" w:type="pct"/>
            <w:gridSpan w:val="3"/>
            <w:tcBorders>
              <w:top w:val="single" w:sz="4" w:space="0" w:color="auto"/>
              <w:left w:val="single" w:sz="4" w:space="0" w:color="auto"/>
              <w:bottom w:val="single" w:sz="4" w:space="0" w:color="auto"/>
            </w:tcBorders>
            <w:shd w:val="clear" w:color="auto" w:fill="auto"/>
            <w:vAlign w:val="center"/>
          </w:tcPr>
          <w:p w14:paraId="75226813"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43FFA3E1"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No</w:t>
            </w:r>
          </w:p>
        </w:tc>
      </w:tr>
      <w:tr w:rsidR="004F520D" w:rsidRPr="00DE3190" w14:paraId="2BF7D365"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1DCD4808" w14:textId="77777777" w:rsidR="004F520D" w:rsidRPr="00DE3190" w:rsidRDefault="004F520D" w:rsidP="004F520D">
            <w:pPr>
              <w:spacing w:after="0" w:line="240" w:lineRule="auto"/>
              <w:jc w:val="both"/>
              <w:rPr>
                <w:color w:val="000000"/>
                <w:sz w:val="18"/>
                <w:szCs w:val="18"/>
              </w:rPr>
            </w:pPr>
          </w:p>
        </w:tc>
        <w:tc>
          <w:tcPr>
            <w:tcW w:w="2506" w:type="pct"/>
            <w:gridSpan w:val="4"/>
            <w:tcBorders>
              <w:top w:val="single" w:sz="4" w:space="0" w:color="auto"/>
              <w:left w:val="single" w:sz="4" w:space="0" w:color="auto"/>
              <w:right w:val="single" w:sz="4" w:space="0" w:color="auto"/>
            </w:tcBorders>
            <w:shd w:val="clear" w:color="auto" w:fill="auto"/>
            <w:vAlign w:val="center"/>
          </w:tcPr>
          <w:p w14:paraId="675110A1" w14:textId="77777777" w:rsidR="004F520D" w:rsidRPr="00DE3190" w:rsidRDefault="004F520D" w:rsidP="004F520D">
            <w:pPr>
              <w:spacing w:after="0" w:line="240" w:lineRule="auto"/>
              <w:jc w:val="both"/>
              <w:rPr>
                <w:sz w:val="18"/>
                <w:szCs w:val="18"/>
              </w:rPr>
            </w:pPr>
            <w:r w:rsidRPr="00DE3190">
              <w:rPr>
                <w:sz w:val="18"/>
                <w:szCs w:val="18"/>
              </w:rPr>
              <w:t>Se la documentazione pertinente è disponibile elettronicamente, indicare: (indirizzo web, autorità o organismo di emanazione, riferimento preciso della documentazione):</w:t>
            </w:r>
          </w:p>
        </w:tc>
      </w:tr>
      <w:tr w:rsidR="004F520D" w:rsidRPr="00DE3190" w14:paraId="0A63B7C7" w14:textId="77777777" w:rsidTr="00FB7907">
        <w:trPr>
          <w:cantSplit/>
          <w:trHeight w:val="397"/>
          <w:jc w:val="center"/>
        </w:trPr>
        <w:tc>
          <w:tcPr>
            <w:tcW w:w="2494" w:type="pct"/>
            <w:vMerge/>
            <w:tcBorders>
              <w:left w:val="single" w:sz="4" w:space="0" w:color="auto"/>
              <w:bottom w:val="single" w:sz="4" w:space="0" w:color="auto"/>
              <w:right w:val="single" w:sz="4" w:space="0" w:color="auto"/>
            </w:tcBorders>
            <w:shd w:val="clear" w:color="auto" w:fill="auto"/>
            <w:vAlign w:val="center"/>
          </w:tcPr>
          <w:p w14:paraId="5D759A8A" w14:textId="77777777" w:rsidR="004F520D" w:rsidRPr="00DE3190" w:rsidRDefault="004F520D" w:rsidP="004F520D">
            <w:pPr>
              <w:spacing w:after="0" w:line="240" w:lineRule="auto"/>
              <w:jc w:val="both"/>
              <w:rPr>
                <w:color w:val="000000"/>
                <w:sz w:val="18"/>
                <w:szCs w:val="18"/>
              </w:rPr>
            </w:pPr>
          </w:p>
        </w:tc>
        <w:tc>
          <w:tcPr>
            <w:tcW w:w="2506" w:type="pct"/>
            <w:gridSpan w:val="4"/>
            <w:tcBorders>
              <w:left w:val="single" w:sz="4" w:space="0" w:color="auto"/>
              <w:bottom w:val="single" w:sz="4" w:space="0" w:color="auto"/>
              <w:right w:val="single" w:sz="4" w:space="0" w:color="auto"/>
            </w:tcBorders>
            <w:shd w:val="clear" w:color="auto" w:fill="auto"/>
            <w:vAlign w:val="center"/>
          </w:tcPr>
          <w:p w14:paraId="03B6799A"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Testo1"/>
                  <w:enabled/>
                  <w:calcOnExit w:val="0"/>
                  <w:textInput/>
                </w:ffData>
              </w:fldChar>
            </w:r>
            <w:r w:rsidRPr="00DE3190">
              <w:rPr>
                <w:sz w:val="18"/>
                <w:szCs w:val="18"/>
              </w:rPr>
              <w:instrText xml:space="preserve"> FORMTEXT </w:instrText>
            </w:r>
            <w:r w:rsidRPr="00DE3190">
              <w:rPr>
                <w:sz w:val="18"/>
                <w:szCs w:val="18"/>
              </w:rPr>
            </w:r>
            <w:r w:rsidRPr="00DE3190">
              <w:rPr>
                <w:sz w:val="18"/>
                <w:szCs w:val="18"/>
              </w:rPr>
              <w:fldChar w:fldCharType="separate"/>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sz w:val="18"/>
                <w:szCs w:val="18"/>
              </w:rPr>
              <w:fldChar w:fldCharType="end"/>
            </w:r>
          </w:p>
        </w:tc>
      </w:tr>
      <w:tr w:rsidR="004F520D" w:rsidRPr="00DE3190" w14:paraId="051C6DFF" w14:textId="77777777" w:rsidTr="00FB7907">
        <w:trPr>
          <w:cantSplit/>
          <w:trHeight w:val="397"/>
          <w:jc w:val="center"/>
        </w:trPr>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2E8E14ED" w14:textId="77777777" w:rsidR="004F520D" w:rsidRPr="00DE3190" w:rsidRDefault="004F520D" w:rsidP="004F520D">
            <w:pPr>
              <w:spacing w:after="0" w:line="240" w:lineRule="auto"/>
              <w:jc w:val="both"/>
              <w:rPr>
                <w:color w:val="000000"/>
                <w:sz w:val="18"/>
                <w:szCs w:val="18"/>
              </w:rPr>
            </w:pPr>
            <w:r w:rsidRPr="00DE3190">
              <w:rPr>
                <w:color w:val="000000"/>
                <w:sz w:val="18"/>
                <w:szCs w:val="18"/>
              </w:rPr>
              <w:t>L’operatore economico si trova i</w:t>
            </w:r>
            <w:r>
              <w:rPr>
                <w:color w:val="000000"/>
                <w:sz w:val="18"/>
                <w:szCs w:val="18"/>
              </w:rPr>
              <w:t>n una delle seguenti situazioni</w:t>
            </w:r>
            <w:r w:rsidRPr="00DE3190">
              <w:rPr>
                <w:color w:val="000000"/>
                <w:sz w:val="18"/>
                <w:szCs w:val="18"/>
              </w:rPr>
              <w:t>?</w:t>
            </w:r>
          </w:p>
        </w:tc>
        <w:tc>
          <w:tcPr>
            <w:tcW w:w="1253" w:type="pct"/>
            <w:gridSpan w:val="3"/>
            <w:tcBorders>
              <w:top w:val="single" w:sz="4" w:space="0" w:color="auto"/>
              <w:left w:val="single" w:sz="4" w:space="0" w:color="auto"/>
              <w:bottom w:val="single" w:sz="4" w:space="0" w:color="auto"/>
            </w:tcBorders>
            <w:shd w:val="clear" w:color="auto" w:fill="auto"/>
            <w:vAlign w:val="center"/>
          </w:tcPr>
          <w:p w14:paraId="1BC59474" w14:textId="77777777" w:rsidR="004F520D" w:rsidRPr="00DE3190" w:rsidRDefault="004F520D" w:rsidP="004F520D">
            <w:pPr>
              <w:spacing w:after="0" w:line="240" w:lineRule="auto"/>
              <w:jc w:val="both"/>
              <w:rPr>
                <w:sz w:val="18"/>
                <w:szCs w:val="18"/>
              </w:rPr>
            </w:pPr>
          </w:p>
        </w:tc>
        <w:tc>
          <w:tcPr>
            <w:tcW w:w="1253" w:type="pct"/>
            <w:tcBorders>
              <w:top w:val="single" w:sz="4" w:space="0" w:color="auto"/>
              <w:bottom w:val="single" w:sz="4" w:space="0" w:color="auto"/>
              <w:right w:val="single" w:sz="4" w:space="0" w:color="auto"/>
            </w:tcBorders>
            <w:shd w:val="clear" w:color="auto" w:fill="auto"/>
            <w:vAlign w:val="center"/>
          </w:tcPr>
          <w:p w14:paraId="05DCDD24" w14:textId="77777777" w:rsidR="004F520D" w:rsidRPr="00DE3190" w:rsidRDefault="004F520D" w:rsidP="004F520D">
            <w:pPr>
              <w:spacing w:after="0" w:line="240" w:lineRule="auto"/>
              <w:jc w:val="both"/>
              <w:rPr>
                <w:sz w:val="18"/>
                <w:szCs w:val="18"/>
              </w:rPr>
            </w:pPr>
          </w:p>
        </w:tc>
      </w:tr>
      <w:tr w:rsidR="004F520D" w:rsidRPr="00DE3190" w14:paraId="4CCBBCE1" w14:textId="77777777" w:rsidTr="00FB7907">
        <w:trPr>
          <w:cantSplit/>
          <w:trHeight w:val="397"/>
          <w:jc w:val="center"/>
        </w:trPr>
        <w:tc>
          <w:tcPr>
            <w:tcW w:w="2494" w:type="pct"/>
            <w:vMerge w:val="restart"/>
            <w:tcBorders>
              <w:top w:val="single" w:sz="4" w:space="0" w:color="auto"/>
              <w:left w:val="single" w:sz="4" w:space="0" w:color="auto"/>
              <w:right w:val="single" w:sz="4" w:space="0" w:color="auto"/>
            </w:tcBorders>
            <w:shd w:val="clear" w:color="auto" w:fill="auto"/>
            <w:vAlign w:val="center"/>
          </w:tcPr>
          <w:p w14:paraId="2EB480CB" w14:textId="2C4AF862" w:rsidR="004F520D" w:rsidRPr="00DE3190" w:rsidRDefault="004F520D" w:rsidP="004F520D">
            <w:pPr>
              <w:pStyle w:val="NormaleWeb1"/>
              <w:numPr>
                <w:ilvl w:val="0"/>
                <w:numId w:val="23"/>
              </w:numPr>
              <w:spacing w:before="0" w:after="0"/>
              <w:ind w:left="284" w:hanging="284"/>
              <w:jc w:val="both"/>
              <w:rPr>
                <w:rFonts w:ascii="Arial" w:hAnsi="Arial" w:cs="Arial"/>
                <w:color w:val="000000"/>
                <w:sz w:val="18"/>
                <w:szCs w:val="18"/>
              </w:rPr>
            </w:pPr>
            <w:r w:rsidRPr="00DE3190">
              <w:rPr>
                <w:rFonts w:ascii="Arial" w:hAnsi="Arial" w:cs="Arial"/>
                <w:color w:val="000000"/>
                <w:sz w:val="18"/>
                <w:szCs w:val="18"/>
              </w:rPr>
              <w:t>è stato soggetto alla sanzione interdittiva di cui all'</w:t>
            </w:r>
            <w:hyperlink r:id="rId15" w:anchor="09" w:history="1">
              <w:r w:rsidRPr="00DE3190">
                <w:rPr>
                  <w:rStyle w:val="Collegamentoipertestuale"/>
                  <w:rFonts w:ascii="Arial" w:eastAsia="font372" w:hAnsi="Arial" w:cs="Arial"/>
                  <w:color w:val="000000"/>
                  <w:sz w:val="18"/>
                  <w:szCs w:val="18"/>
                </w:rPr>
                <w:t>articolo 9, comma 2, lettera c) del decreto legislativo 8 giugno 2001, n. 231</w:t>
              </w:r>
            </w:hyperlink>
            <w:r w:rsidRPr="00DE3190">
              <w:rPr>
                <w:rFonts w:ascii="Arial" w:hAnsi="Arial" w:cs="Arial"/>
                <w:color w:val="000000"/>
                <w:sz w:val="18"/>
                <w:szCs w:val="18"/>
              </w:rPr>
              <w:t xml:space="preserve"> o ad altra sanzione che comporta il divieto di contrarre con la pubblica amministrazione, compresi i provvedimenti interdittivi di cui all'</w:t>
            </w:r>
            <w:hyperlink r:id="rId16" w:anchor="014" w:history="1">
              <w:r w:rsidRPr="00757E54">
                <w:rPr>
                  <w:rStyle w:val="Collegamentoipertestuale"/>
                  <w:rFonts w:ascii="Arial" w:eastAsia="font372" w:hAnsi="Arial" w:cs="Arial"/>
                  <w:color w:val="auto"/>
                  <w:sz w:val="18"/>
                  <w:szCs w:val="18"/>
                </w:rPr>
                <w:t>articolo 14 del decreto legislativo 9 aprile 2008, n. 81</w:t>
              </w:r>
            </w:hyperlink>
            <w:r w:rsidRPr="00757E54">
              <w:rPr>
                <w:rFonts w:ascii="Arial" w:hAnsi="Arial" w:cs="Arial"/>
                <w:color w:val="auto"/>
                <w:sz w:val="18"/>
                <w:szCs w:val="18"/>
              </w:rPr>
              <w:t xml:space="preserve"> (Articolo </w:t>
            </w:r>
            <w:r w:rsidR="00713F20" w:rsidRPr="00757E54">
              <w:rPr>
                <w:rFonts w:ascii="Arial" w:hAnsi="Arial" w:cs="Arial"/>
                <w:color w:val="auto"/>
                <w:sz w:val="18"/>
                <w:szCs w:val="18"/>
              </w:rPr>
              <w:t>94, comma 5, lett. a) del Codice)</w:t>
            </w:r>
          </w:p>
        </w:tc>
        <w:tc>
          <w:tcPr>
            <w:tcW w:w="1253" w:type="pct"/>
            <w:gridSpan w:val="3"/>
            <w:tcBorders>
              <w:top w:val="single" w:sz="4" w:space="0" w:color="auto"/>
              <w:left w:val="single" w:sz="4" w:space="0" w:color="auto"/>
              <w:bottom w:val="single" w:sz="4" w:space="0" w:color="auto"/>
            </w:tcBorders>
            <w:shd w:val="clear" w:color="auto" w:fill="auto"/>
            <w:vAlign w:val="center"/>
          </w:tcPr>
          <w:p w14:paraId="5DBDA537"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4F781508"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No</w:t>
            </w:r>
          </w:p>
        </w:tc>
      </w:tr>
      <w:tr w:rsidR="004F520D" w:rsidRPr="00DE3190" w14:paraId="3889214A"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3F19EFEF" w14:textId="77777777" w:rsidR="004F520D" w:rsidRPr="00DE3190" w:rsidRDefault="004F520D" w:rsidP="004F520D">
            <w:pPr>
              <w:spacing w:after="0" w:line="240" w:lineRule="auto"/>
              <w:jc w:val="both"/>
              <w:rPr>
                <w:color w:val="000000"/>
                <w:sz w:val="18"/>
                <w:szCs w:val="18"/>
              </w:rPr>
            </w:pPr>
          </w:p>
        </w:tc>
        <w:tc>
          <w:tcPr>
            <w:tcW w:w="2506" w:type="pct"/>
            <w:gridSpan w:val="4"/>
            <w:tcBorders>
              <w:top w:val="single" w:sz="4" w:space="0" w:color="auto"/>
              <w:left w:val="single" w:sz="4" w:space="0" w:color="auto"/>
              <w:right w:val="single" w:sz="4" w:space="0" w:color="auto"/>
            </w:tcBorders>
            <w:shd w:val="clear" w:color="auto" w:fill="auto"/>
            <w:vAlign w:val="center"/>
          </w:tcPr>
          <w:p w14:paraId="611688C0" w14:textId="77777777" w:rsidR="004F520D" w:rsidRPr="00DE3190" w:rsidRDefault="004F520D" w:rsidP="004F520D">
            <w:pPr>
              <w:spacing w:after="0" w:line="240" w:lineRule="auto"/>
              <w:jc w:val="both"/>
              <w:rPr>
                <w:sz w:val="18"/>
                <w:szCs w:val="18"/>
              </w:rPr>
            </w:pPr>
            <w:r w:rsidRPr="00DE3190">
              <w:rPr>
                <w:color w:val="000000"/>
                <w:sz w:val="18"/>
                <w:szCs w:val="18"/>
              </w:rPr>
              <w:t>Se la documentazione pertinente è disponibile elettronicamente, indicare: indirizzo web, autorità o organismo di emanazione, riferimento preciso della documentazione):</w:t>
            </w:r>
          </w:p>
        </w:tc>
      </w:tr>
      <w:tr w:rsidR="004F520D" w:rsidRPr="00DE3190" w14:paraId="3F7CCF19" w14:textId="77777777" w:rsidTr="00FB7907">
        <w:trPr>
          <w:cantSplit/>
          <w:trHeight w:val="397"/>
          <w:jc w:val="center"/>
        </w:trPr>
        <w:tc>
          <w:tcPr>
            <w:tcW w:w="2494" w:type="pct"/>
            <w:vMerge/>
            <w:tcBorders>
              <w:left w:val="single" w:sz="4" w:space="0" w:color="auto"/>
              <w:bottom w:val="single" w:sz="4" w:space="0" w:color="auto"/>
              <w:right w:val="single" w:sz="4" w:space="0" w:color="auto"/>
            </w:tcBorders>
            <w:shd w:val="clear" w:color="auto" w:fill="auto"/>
            <w:vAlign w:val="center"/>
          </w:tcPr>
          <w:p w14:paraId="7FCEF12A" w14:textId="77777777" w:rsidR="004F520D" w:rsidRPr="00DE3190" w:rsidRDefault="004F520D" w:rsidP="004F520D">
            <w:pPr>
              <w:spacing w:after="0" w:line="240" w:lineRule="auto"/>
              <w:jc w:val="both"/>
              <w:rPr>
                <w:color w:val="000000"/>
                <w:sz w:val="18"/>
                <w:szCs w:val="18"/>
              </w:rPr>
            </w:pPr>
          </w:p>
        </w:tc>
        <w:tc>
          <w:tcPr>
            <w:tcW w:w="2506" w:type="pct"/>
            <w:gridSpan w:val="4"/>
            <w:tcBorders>
              <w:left w:val="single" w:sz="4" w:space="0" w:color="auto"/>
              <w:bottom w:val="single" w:sz="4" w:space="0" w:color="auto"/>
              <w:right w:val="single" w:sz="4" w:space="0" w:color="auto"/>
            </w:tcBorders>
            <w:shd w:val="clear" w:color="auto" w:fill="auto"/>
            <w:vAlign w:val="center"/>
          </w:tcPr>
          <w:p w14:paraId="4106DDEE"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Testo1"/>
                  <w:enabled/>
                  <w:calcOnExit w:val="0"/>
                  <w:textInput/>
                </w:ffData>
              </w:fldChar>
            </w:r>
            <w:r w:rsidRPr="00DE3190">
              <w:rPr>
                <w:sz w:val="18"/>
                <w:szCs w:val="18"/>
              </w:rPr>
              <w:instrText xml:space="preserve"> FORMTEXT </w:instrText>
            </w:r>
            <w:r w:rsidRPr="00DE3190">
              <w:rPr>
                <w:sz w:val="18"/>
                <w:szCs w:val="18"/>
              </w:rPr>
            </w:r>
            <w:r w:rsidRPr="00DE3190">
              <w:rPr>
                <w:sz w:val="18"/>
                <w:szCs w:val="18"/>
              </w:rPr>
              <w:fldChar w:fldCharType="separate"/>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sz w:val="18"/>
                <w:szCs w:val="18"/>
              </w:rPr>
              <w:fldChar w:fldCharType="end"/>
            </w:r>
          </w:p>
        </w:tc>
      </w:tr>
      <w:tr w:rsidR="004F520D" w:rsidRPr="00DE3190" w14:paraId="3ED91525" w14:textId="77777777" w:rsidTr="00FB7907">
        <w:trPr>
          <w:cantSplit/>
          <w:trHeight w:val="397"/>
          <w:jc w:val="center"/>
        </w:trPr>
        <w:tc>
          <w:tcPr>
            <w:tcW w:w="2494" w:type="pct"/>
            <w:vMerge w:val="restart"/>
            <w:tcBorders>
              <w:top w:val="single" w:sz="4" w:space="0" w:color="auto"/>
              <w:left w:val="single" w:sz="4" w:space="0" w:color="auto"/>
              <w:right w:val="single" w:sz="4" w:space="0" w:color="auto"/>
            </w:tcBorders>
            <w:shd w:val="clear" w:color="auto" w:fill="auto"/>
            <w:vAlign w:val="center"/>
          </w:tcPr>
          <w:p w14:paraId="77075751" w14:textId="4709C311" w:rsidR="004F520D" w:rsidRPr="00DE3190" w:rsidRDefault="004F520D" w:rsidP="00B17B97">
            <w:pPr>
              <w:pStyle w:val="NormaleWeb1"/>
              <w:numPr>
                <w:ilvl w:val="0"/>
                <w:numId w:val="23"/>
              </w:numPr>
              <w:spacing w:before="0" w:after="0"/>
              <w:ind w:left="284" w:hanging="284"/>
              <w:jc w:val="both"/>
              <w:rPr>
                <w:rFonts w:ascii="Arial" w:eastAsia="font372" w:hAnsi="Arial" w:cs="Arial"/>
                <w:color w:val="auto"/>
                <w:sz w:val="18"/>
                <w:szCs w:val="18"/>
              </w:rPr>
            </w:pPr>
            <w:r w:rsidRPr="00DE3190">
              <w:rPr>
                <w:rFonts w:ascii="Arial" w:hAnsi="Arial" w:cs="Arial"/>
                <w:color w:val="auto"/>
                <w:sz w:val="18"/>
                <w:szCs w:val="18"/>
              </w:rPr>
              <w:t>è in regola con le norme che disciplinano il diritto al lavoro dei disabili di cui all</w:t>
            </w:r>
            <w:hyperlink r:id="rId17" w:anchor="17" w:history="1">
              <w:r w:rsidRPr="00B17B97">
                <w:rPr>
                  <w:rStyle w:val="Collegamentoipertestuale"/>
                  <w:rFonts w:ascii="Arial" w:eastAsia="font372" w:hAnsi="Arial" w:cs="Arial"/>
                  <w:color w:val="auto"/>
                  <w:sz w:val="18"/>
                  <w:szCs w:val="18"/>
                  <w:u w:val="none"/>
                </w:rPr>
                <w:t xml:space="preserve">a </w:t>
              </w:r>
              <w:r w:rsidRPr="00DE3190">
                <w:rPr>
                  <w:rStyle w:val="Collegamentoipertestuale"/>
                  <w:rFonts w:ascii="Arial" w:eastAsia="font372" w:hAnsi="Arial" w:cs="Arial"/>
                  <w:color w:val="auto"/>
                  <w:sz w:val="18"/>
                  <w:szCs w:val="18"/>
                </w:rPr>
                <w:t>legge 12 marzo 1999, n. 68</w:t>
              </w:r>
            </w:hyperlink>
            <w:r w:rsidR="00B17B97">
              <w:rPr>
                <w:rStyle w:val="Collegamentoipertestuale"/>
                <w:rFonts w:ascii="Arial" w:eastAsia="font372" w:hAnsi="Arial" w:cs="Arial"/>
                <w:color w:val="auto"/>
                <w:sz w:val="18"/>
                <w:szCs w:val="18"/>
              </w:rPr>
              <w:t xml:space="preserve"> </w:t>
            </w:r>
            <w:r w:rsidRPr="00302ADC">
              <w:rPr>
                <w:rFonts w:ascii="Arial" w:hAnsi="Arial" w:cs="Arial"/>
                <w:color w:val="auto"/>
                <w:sz w:val="18"/>
                <w:szCs w:val="18"/>
              </w:rPr>
              <w:t xml:space="preserve">(Articolo </w:t>
            </w:r>
            <w:r w:rsidR="00713F20" w:rsidRPr="00302ADC">
              <w:rPr>
                <w:rFonts w:ascii="Arial" w:hAnsi="Arial" w:cs="Arial"/>
                <w:color w:val="auto"/>
                <w:sz w:val="18"/>
                <w:szCs w:val="18"/>
              </w:rPr>
              <w:t>94</w:t>
            </w:r>
            <w:r w:rsidRPr="00302ADC">
              <w:rPr>
                <w:rFonts w:ascii="Arial" w:hAnsi="Arial" w:cs="Arial"/>
                <w:color w:val="auto"/>
                <w:sz w:val="18"/>
                <w:szCs w:val="18"/>
              </w:rPr>
              <w:t xml:space="preserve">, comma 5, lettera </w:t>
            </w:r>
            <w:r w:rsidR="00713F20" w:rsidRPr="00302ADC">
              <w:rPr>
                <w:rFonts w:ascii="Arial" w:hAnsi="Arial" w:cs="Arial"/>
                <w:color w:val="auto"/>
                <w:sz w:val="18"/>
                <w:szCs w:val="18"/>
              </w:rPr>
              <w:t>b</w:t>
            </w:r>
            <w:r w:rsidRPr="00302ADC">
              <w:rPr>
                <w:rFonts w:ascii="Arial" w:hAnsi="Arial" w:cs="Arial"/>
                <w:color w:val="auto"/>
                <w:sz w:val="18"/>
                <w:szCs w:val="18"/>
              </w:rPr>
              <w:t>)</w:t>
            </w:r>
            <w:r w:rsidR="00713F20" w:rsidRPr="00302ADC">
              <w:rPr>
                <w:rFonts w:ascii="Arial" w:hAnsi="Arial" w:cs="Arial"/>
                <w:color w:val="auto"/>
                <w:sz w:val="18"/>
                <w:szCs w:val="18"/>
              </w:rPr>
              <w:t xml:space="preserve"> del Codice</w:t>
            </w:r>
            <w:r w:rsidRPr="00DE3190">
              <w:rPr>
                <w:rFonts w:ascii="Arial" w:hAnsi="Arial" w:cs="Arial"/>
                <w:color w:val="auto"/>
                <w:sz w:val="18"/>
                <w:szCs w:val="18"/>
              </w:rPr>
              <w:t>;</w:t>
            </w:r>
          </w:p>
        </w:tc>
        <w:tc>
          <w:tcPr>
            <w:tcW w:w="371" w:type="pct"/>
            <w:tcBorders>
              <w:top w:val="single" w:sz="4" w:space="0" w:color="auto"/>
              <w:left w:val="single" w:sz="4" w:space="0" w:color="auto"/>
              <w:bottom w:val="single" w:sz="4" w:space="0" w:color="auto"/>
            </w:tcBorders>
            <w:shd w:val="clear" w:color="auto" w:fill="auto"/>
            <w:vAlign w:val="center"/>
          </w:tcPr>
          <w:p w14:paraId="6FADB82F"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Sì</w:t>
            </w:r>
          </w:p>
        </w:tc>
        <w:tc>
          <w:tcPr>
            <w:tcW w:w="368" w:type="pct"/>
            <w:tcBorders>
              <w:top w:val="single" w:sz="4" w:space="0" w:color="auto"/>
              <w:bottom w:val="single" w:sz="4" w:space="0" w:color="auto"/>
            </w:tcBorders>
            <w:shd w:val="clear" w:color="auto" w:fill="auto"/>
            <w:vAlign w:val="center"/>
          </w:tcPr>
          <w:p w14:paraId="767FC35B"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DE3190">
              <w:rPr>
                <w:sz w:val="18"/>
                <w:szCs w:val="18"/>
              </w:rPr>
              <w:t xml:space="preserve"> No </w:t>
            </w:r>
          </w:p>
        </w:tc>
        <w:tc>
          <w:tcPr>
            <w:tcW w:w="1767" w:type="pct"/>
            <w:gridSpan w:val="2"/>
            <w:tcBorders>
              <w:top w:val="single" w:sz="4" w:space="0" w:color="auto"/>
              <w:bottom w:val="single" w:sz="4" w:space="0" w:color="auto"/>
              <w:right w:val="single" w:sz="4" w:space="0" w:color="auto"/>
            </w:tcBorders>
            <w:shd w:val="clear" w:color="auto" w:fill="auto"/>
            <w:vAlign w:val="center"/>
          </w:tcPr>
          <w:p w14:paraId="1E7663A3" w14:textId="77777777" w:rsidR="004F520D" w:rsidRPr="00DE3190" w:rsidRDefault="004F520D" w:rsidP="004F520D">
            <w:pPr>
              <w:spacing w:after="0" w:line="240" w:lineRule="auto"/>
              <w:ind w:left="355" w:hanging="355"/>
              <w:jc w:val="both"/>
              <w:rPr>
                <w:sz w:val="18"/>
                <w:szCs w:val="18"/>
              </w:rPr>
            </w:pPr>
            <w:r w:rsidRPr="00DE3190">
              <w:rPr>
                <w:sz w:val="18"/>
                <w:szCs w:val="18"/>
              </w:rPr>
              <w:fldChar w:fldCharType="begin">
                <w:ffData>
                  <w:name w:val="Controllo2"/>
                  <w:enabled/>
                  <w:calcOnExit w:val="0"/>
                  <w:checkBox>
                    <w:sizeAuto/>
                    <w:default w:val="0"/>
                  </w:checkBox>
                </w:ffData>
              </w:fldChar>
            </w:r>
            <w:r w:rsidRPr="00DE3190">
              <w:rPr>
                <w:sz w:val="18"/>
                <w:szCs w:val="18"/>
              </w:rPr>
              <w:instrText xml:space="preserve"> FORMCHECKBOX </w:instrText>
            </w:r>
            <w:r w:rsidRPr="00DE3190">
              <w:rPr>
                <w:sz w:val="18"/>
                <w:szCs w:val="18"/>
              </w:rPr>
            </w:r>
            <w:r w:rsidRPr="00DE3190">
              <w:rPr>
                <w:sz w:val="18"/>
                <w:szCs w:val="18"/>
              </w:rPr>
              <w:fldChar w:fldCharType="separate"/>
            </w:r>
            <w:r w:rsidRPr="00DE3190">
              <w:rPr>
                <w:sz w:val="18"/>
                <w:szCs w:val="18"/>
              </w:rPr>
              <w:fldChar w:fldCharType="end"/>
            </w:r>
            <w:r w:rsidRPr="00297448">
              <w:rPr>
                <w:sz w:val="16"/>
                <w:szCs w:val="16"/>
              </w:rPr>
              <w:t xml:space="preserve"> Non è tenuto alla disciplina legge 68/1999</w:t>
            </w:r>
          </w:p>
        </w:tc>
      </w:tr>
      <w:tr w:rsidR="004F520D" w:rsidRPr="00DE3190" w14:paraId="0DAD532B"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290CF75F" w14:textId="77777777" w:rsidR="004F520D" w:rsidRPr="00DE3190" w:rsidRDefault="004F520D" w:rsidP="004F520D">
            <w:pPr>
              <w:spacing w:after="0" w:line="240" w:lineRule="auto"/>
              <w:jc w:val="both"/>
              <w:rPr>
                <w:sz w:val="18"/>
                <w:szCs w:val="18"/>
              </w:rPr>
            </w:pPr>
          </w:p>
        </w:tc>
        <w:tc>
          <w:tcPr>
            <w:tcW w:w="2506" w:type="pct"/>
            <w:gridSpan w:val="4"/>
            <w:tcBorders>
              <w:top w:val="single" w:sz="4" w:space="0" w:color="auto"/>
              <w:left w:val="single" w:sz="4" w:space="0" w:color="auto"/>
              <w:right w:val="single" w:sz="4" w:space="0" w:color="auto"/>
            </w:tcBorders>
            <w:shd w:val="clear" w:color="auto" w:fill="auto"/>
            <w:vAlign w:val="center"/>
          </w:tcPr>
          <w:p w14:paraId="717AC390" w14:textId="77777777" w:rsidR="004F520D" w:rsidRPr="00DE3190" w:rsidRDefault="004F520D" w:rsidP="004F520D">
            <w:pPr>
              <w:spacing w:after="0" w:line="240" w:lineRule="auto"/>
              <w:jc w:val="both"/>
              <w:rPr>
                <w:sz w:val="18"/>
                <w:szCs w:val="18"/>
              </w:rPr>
            </w:pPr>
            <w:r w:rsidRPr="00DE3190">
              <w:rPr>
                <w:sz w:val="18"/>
                <w:szCs w:val="18"/>
              </w:rPr>
              <w:t>Se la documentazione pertinente è disponibile elettronicamente, indicare: indirizzo web, autorità o organismo di emanazione, riferimento preciso della documentazione):</w:t>
            </w:r>
          </w:p>
        </w:tc>
      </w:tr>
      <w:tr w:rsidR="004F520D" w:rsidRPr="00DE3190" w14:paraId="11067710"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4D5C42CE" w14:textId="77777777" w:rsidR="004F520D" w:rsidRPr="00DE3190" w:rsidRDefault="004F520D" w:rsidP="004F520D">
            <w:pPr>
              <w:spacing w:after="0" w:line="240" w:lineRule="auto"/>
              <w:jc w:val="both"/>
              <w:rPr>
                <w:sz w:val="18"/>
                <w:szCs w:val="18"/>
              </w:rPr>
            </w:pPr>
          </w:p>
        </w:tc>
        <w:tc>
          <w:tcPr>
            <w:tcW w:w="2506" w:type="pct"/>
            <w:gridSpan w:val="4"/>
            <w:tcBorders>
              <w:left w:val="single" w:sz="4" w:space="0" w:color="auto"/>
              <w:bottom w:val="single" w:sz="4" w:space="0" w:color="auto"/>
              <w:right w:val="single" w:sz="4" w:space="0" w:color="auto"/>
            </w:tcBorders>
            <w:shd w:val="clear" w:color="auto" w:fill="auto"/>
            <w:vAlign w:val="center"/>
          </w:tcPr>
          <w:p w14:paraId="677BBCCA" w14:textId="77777777" w:rsidR="004F520D" w:rsidRPr="00DE3190" w:rsidRDefault="004F520D" w:rsidP="004F520D">
            <w:pPr>
              <w:spacing w:after="0" w:line="240" w:lineRule="auto"/>
              <w:jc w:val="both"/>
              <w:rPr>
                <w:sz w:val="18"/>
                <w:szCs w:val="18"/>
              </w:rPr>
            </w:pPr>
            <w:r w:rsidRPr="00DE3190">
              <w:rPr>
                <w:sz w:val="18"/>
                <w:szCs w:val="18"/>
              </w:rPr>
              <w:fldChar w:fldCharType="begin">
                <w:ffData>
                  <w:name w:val="Testo1"/>
                  <w:enabled/>
                  <w:calcOnExit w:val="0"/>
                  <w:textInput/>
                </w:ffData>
              </w:fldChar>
            </w:r>
            <w:r w:rsidRPr="00DE3190">
              <w:rPr>
                <w:sz w:val="18"/>
                <w:szCs w:val="18"/>
              </w:rPr>
              <w:instrText xml:space="preserve"> FORMTEXT </w:instrText>
            </w:r>
            <w:r w:rsidRPr="00DE3190">
              <w:rPr>
                <w:sz w:val="18"/>
                <w:szCs w:val="18"/>
              </w:rPr>
            </w:r>
            <w:r w:rsidRPr="00DE3190">
              <w:rPr>
                <w:sz w:val="18"/>
                <w:szCs w:val="18"/>
              </w:rPr>
              <w:fldChar w:fldCharType="separate"/>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sz w:val="18"/>
                <w:szCs w:val="18"/>
              </w:rPr>
              <w:fldChar w:fldCharType="end"/>
            </w:r>
          </w:p>
        </w:tc>
      </w:tr>
      <w:tr w:rsidR="004F520D" w:rsidRPr="00DE3190" w14:paraId="44265BC0" w14:textId="77777777" w:rsidTr="00FB7907">
        <w:trPr>
          <w:cantSplit/>
          <w:trHeight w:val="397"/>
          <w:jc w:val="center"/>
        </w:trPr>
        <w:tc>
          <w:tcPr>
            <w:tcW w:w="2494" w:type="pct"/>
            <w:vMerge/>
            <w:tcBorders>
              <w:left w:val="single" w:sz="4" w:space="0" w:color="auto"/>
              <w:right w:val="single" w:sz="4" w:space="0" w:color="auto"/>
            </w:tcBorders>
            <w:shd w:val="clear" w:color="auto" w:fill="auto"/>
            <w:vAlign w:val="center"/>
          </w:tcPr>
          <w:p w14:paraId="401266F2" w14:textId="77777777" w:rsidR="004F520D" w:rsidRPr="00DE3190" w:rsidRDefault="004F520D" w:rsidP="004F520D">
            <w:pPr>
              <w:spacing w:after="0" w:line="240" w:lineRule="auto"/>
              <w:jc w:val="both"/>
              <w:rPr>
                <w:sz w:val="18"/>
                <w:szCs w:val="18"/>
              </w:rPr>
            </w:pPr>
          </w:p>
        </w:tc>
        <w:tc>
          <w:tcPr>
            <w:tcW w:w="2506" w:type="pct"/>
            <w:gridSpan w:val="4"/>
            <w:tcBorders>
              <w:top w:val="single" w:sz="4" w:space="0" w:color="auto"/>
              <w:left w:val="single" w:sz="4" w:space="0" w:color="auto"/>
              <w:right w:val="single" w:sz="4" w:space="0" w:color="auto"/>
            </w:tcBorders>
            <w:shd w:val="clear" w:color="auto" w:fill="auto"/>
            <w:vAlign w:val="center"/>
          </w:tcPr>
          <w:p w14:paraId="1D042C5B" w14:textId="77777777" w:rsidR="004F520D" w:rsidRPr="00DE3190" w:rsidRDefault="004F520D" w:rsidP="004F520D">
            <w:pPr>
              <w:spacing w:after="0" w:line="240" w:lineRule="auto"/>
              <w:jc w:val="both"/>
              <w:rPr>
                <w:sz w:val="18"/>
                <w:szCs w:val="18"/>
              </w:rPr>
            </w:pPr>
            <w:r w:rsidRPr="00DE3190">
              <w:rPr>
                <w:sz w:val="18"/>
                <w:szCs w:val="18"/>
              </w:rPr>
              <w:t>Nel caso in cui l’operatore non è tenuto alla disciplina legge 68/1999 indicare le motivazioni</w:t>
            </w:r>
            <w:r>
              <w:rPr>
                <w:sz w:val="18"/>
                <w:szCs w:val="18"/>
              </w:rPr>
              <w:t xml:space="preserve"> </w:t>
            </w:r>
            <w:r w:rsidRPr="00DE3190">
              <w:rPr>
                <w:sz w:val="18"/>
                <w:szCs w:val="18"/>
              </w:rPr>
              <w:t>(num</w:t>
            </w:r>
            <w:r>
              <w:rPr>
                <w:sz w:val="18"/>
                <w:szCs w:val="18"/>
              </w:rPr>
              <w:t>.</w:t>
            </w:r>
            <w:r w:rsidRPr="00DE3190">
              <w:rPr>
                <w:sz w:val="18"/>
                <w:szCs w:val="18"/>
              </w:rPr>
              <w:t xml:space="preserve"> dipendenti e/o</w:t>
            </w:r>
            <w:r>
              <w:rPr>
                <w:sz w:val="18"/>
                <w:szCs w:val="18"/>
              </w:rPr>
              <w:t xml:space="preserve"> altro</w:t>
            </w:r>
            <w:r w:rsidRPr="00DE3190">
              <w:rPr>
                <w:sz w:val="18"/>
                <w:szCs w:val="18"/>
              </w:rPr>
              <w:t>):</w:t>
            </w:r>
          </w:p>
        </w:tc>
      </w:tr>
      <w:tr w:rsidR="004F520D" w:rsidRPr="00DE3190" w14:paraId="23FD6938" w14:textId="77777777" w:rsidTr="00FB7907">
        <w:trPr>
          <w:cantSplit/>
          <w:trHeight w:val="397"/>
          <w:jc w:val="center"/>
        </w:trPr>
        <w:tc>
          <w:tcPr>
            <w:tcW w:w="2494" w:type="pct"/>
            <w:vMerge/>
            <w:tcBorders>
              <w:left w:val="single" w:sz="4" w:space="0" w:color="auto"/>
              <w:bottom w:val="single" w:sz="4" w:space="0" w:color="auto"/>
              <w:right w:val="single" w:sz="4" w:space="0" w:color="auto"/>
            </w:tcBorders>
            <w:shd w:val="clear" w:color="auto" w:fill="auto"/>
            <w:vAlign w:val="center"/>
          </w:tcPr>
          <w:p w14:paraId="0E9AB38A" w14:textId="77777777" w:rsidR="004F520D" w:rsidRPr="00DE3190" w:rsidRDefault="004F520D" w:rsidP="004F520D">
            <w:pPr>
              <w:spacing w:after="0" w:line="240" w:lineRule="auto"/>
              <w:jc w:val="both"/>
              <w:rPr>
                <w:sz w:val="18"/>
                <w:szCs w:val="18"/>
              </w:rPr>
            </w:pPr>
          </w:p>
        </w:tc>
        <w:tc>
          <w:tcPr>
            <w:tcW w:w="2506" w:type="pct"/>
            <w:gridSpan w:val="4"/>
            <w:tcBorders>
              <w:left w:val="single" w:sz="4" w:space="0" w:color="auto"/>
              <w:bottom w:val="single" w:sz="4" w:space="0" w:color="auto"/>
              <w:right w:val="single" w:sz="4" w:space="0" w:color="auto"/>
            </w:tcBorders>
            <w:shd w:val="clear" w:color="auto" w:fill="auto"/>
            <w:vAlign w:val="center"/>
          </w:tcPr>
          <w:p w14:paraId="5FE65FFD" w14:textId="77777777" w:rsidR="004F520D" w:rsidRPr="00DE3190" w:rsidRDefault="004F520D" w:rsidP="004F520D">
            <w:pPr>
              <w:spacing w:after="0" w:line="240" w:lineRule="auto"/>
              <w:jc w:val="both"/>
              <w:rPr>
                <w:sz w:val="18"/>
                <w:szCs w:val="18"/>
                <w:highlight w:val="yellow"/>
              </w:rPr>
            </w:pPr>
            <w:r w:rsidRPr="00DE3190">
              <w:rPr>
                <w:sz w:val="18"/>
                <w:szCs w:val="18"/>
              </w:rPr>
              <w:fldChar w:fldCharType="begin">
                <w:ffData>
                  <w:name w:val="Testo1"/>
                  <w:enabled/>
                  <w:calcOnExit w:val="0"/>
                  <w:textInput/>
                </w:ffData>
              </w:fldChar>
            </w:r>
            <w:r w:rsidRPr="00DE3190">
              <w:rPr>
                <w:sz w:val="18"/>
                <w:szCs w:val="18"/>
              </w:rPr>
              <w:instrText xml:space="preserve"> FORMTEXT </w:instrText>
            </w:r>
            <w:r w:rsidRPr="00DE3190">
              <w:rPr>
                <w:sz w:val="18"/>
                <w:szCs w:val="18"/>
              </w:rPr>
            </w:r>
            <w:r w:rsidRPr="00DE3190">
              <w:rPr>
                <w:sz w:val="18"/>
                <w:szCs w:val="18"/>
              </w:rPr>
              <w:fldChar w:fldCharType="separate"/>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noProof/>
                <w:sz w:val="18"/>
                <w:szCs w:val="18"/>
              </w:rPr>
              <w:t> </w:t>
            </w:r>
            <w:r w:rsidRPr="00DE3190">
              <w:rPr>
                <w:sz w:val="18"/>
                <w:szCs w:val="18"/>
              </w:rPr>
              <w:fldChar w:fldCharType="end"/>
            </w:r>
          </w:p>
        </w:tc>
      </w:tr>
      <w:tr w:rsidR="004F520D" w:rsidRPr="00DE3190" w14:paraId="3B6D1AFE" w14:textId="77777777" w:rsidTr="00FB7907">
        <w:trPr>
          <w:cantSplit/>
          <w:trHeight w:val="397"/>
          <w:jc w:val="center"/>
        </w:trPr>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1891052A" w14:textId="6934B3EF" w:rsidR="004F520D" w:rsidRPr="00DE3190" w:rsidRDefault="004F520D" w:rsidP="004F520D">
            <w:pPr>
              <w:pStyle w:val="NormaleWeb1"/>
              <w:numPr>
                <w:ilvl w:val="0"/>
                <w:numId w:val="23"/>
              </w:numPr>
              <w:spacing w:before="0" w:after="0"/>
              <w:ind w:left="304" w:hanging="304"/>
              <w:jc w:val="both"/>
              <w:rPr>
                <w:rFonts w:ascii="Arial" w:hAnsi="Arial" w:cs="Arial"/>
                <w:strike/>
                <w:color w:val="auto"/>
                <w:sz w:val="18"/>
                <w:szCs w:val="16"/>
              </w:rPr>
            </w:pPr>
            <w:r w:rsidRPr="00DE3190">
              <w:rPr>
                <w:rFonts w:ascii="Arial" w:hAnsi="Arial" w:cs="Arial"/>
                <w:color w:val="auto"/>
                <w:sz w:val="18"/>
                <w:szCs w:val="16"/>
              </w:rPr>
              <w:t>si trova rispetto ad un altro partecipante alla medesima procedura di affidamento, in una situazione di controllo di cui all'</w:t>
            </w:r>
            <w:hyperlink r:id="rId18" w:anchor="2359" w:history="1">
              <w:r w:rsidRPr="00DE3190">
                <w:rPr>
                  <w:rStyle w:val="Collegamentoipertestuale"/>
                  <w:rFonts w:ascii="Arial" w:eastAsia="font372" w:hAnsi="Arial" w:cs="Arial"/>
                  <w:color w:val="auto"/>
                  <w:sz w:val="18"/>
                  <w:szCs w:val="16"/>
                </w:rPr>
                <w:t>articolo 2359 del codice civile</w:t>
              </w:r>
            </w:hyperlink>
            <w:r w:rsidRPr="00DE3190">
              <w:rPr>
                <w:rFonts w:ascii="Arial" w:hAnsi="Arial" w:cs="Arial"/>
                <w:color w:val="auto"/>
                <w:sz w:val="18"/>
                <w:szCs w:val="16"/>
              </w:rPr>
              <w:t xml:space="preserve"> o in una qualsiasi relazione, anche di fatto, se la situazione di controllo o la relazione comporti che le offerte sono imputabili ad un unico centro </w:t>
            </w:r>
            <w:r w:rsidRPr="000D2185">
              <w:rPr>
                <w:rFonts w:ascii="Arial" w:hAnsi="Arial" w:cs="Arial"/>
                <w:color w:val="auto"/>
                <w:sz w:val="18"/>
                <w:szCs w:val="16"/>
              </w:rPr>
              <w:t xml:space="preserve">decisionale (articolo </w:t>
            </w:r>
            <w:r w:rsidR="009D2DCF" w:rsidRPr="000D2185">
              <w:rPr>
                <w:rFonts w:ascii="Arial" w:hAnsi="Arial" w:cs="Arial"/>
                <w:color w:val="auto"/>
                <w:sz w:val="18"/>
                <w:szCs w:val="16"/>
              </w:rPr>
              <w:t>95, comma 1, lett. d) del Codice)</w:t>
            </w:r>
            <w:r w:rsidRPr="000D2185">
              <w:rPr>
                <w:rFonts w:ascii="Arial" w:hAnsi="Arial" w:cs="Arial"/>
                <w:color w:val="auto"/>
                <w:sz w:val="18"/>
                <w:szCs w:val="16"/>
              </w:rPr>
              <w:t>?</w:t>
            </w:r>
          </w:p>
        </w:tc>
        <w:tc>
          <w:tcPr>
            <w:tcW w:w="1253" w:type="pct"/>
            <w:gridSpan w:val="3"/>
            <w:tcBorders>
              <w:top w:val="single" w:sz="4" w:space="0" w:color="auto"/>
              <w:left w:val="single" w:sz="4" w:space="0" w:color="auto"/>
              <w:bottom w:val="single" w:sz="4" w:space="0" w:color="auto"/>
            </w:tcBorders>
            <w:shd w:val="clear" w:color="auto" w:fill="auto"/>
            <w:vAlign w:val="center"/>
          </w:tcPr>
          <w:p w14:paraId="0E7FE085" w14:textId="77777777" w:rsidR="004F520D" w:rsidRPr="00DE3190" w:rsidRDefault="004F520D" w:rsidP="004F520D">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5AD51400" w14:textId="77777777" w:rsidR="004F520D" w:rsidRPr="00DE3190" w:rsidRDefault="004F520D" w:rsidP="004F520D">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No</w:t>
            </w:r>
          </w:p>
        </w:tc>
      </w:tr>
      <w:tr w:rsidR="004F520D" w:rsidRPr="00DE3190" w14:paraId="5DEB3434" w14:textId="77777777" w:rsidTr="00FB7907">
        <w:trPr>
          <w:cantSplit/>
          <w:trHeight w:val="397"/>
          <w:jc w:val="center"/>
        </w:trPr>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63B157B1" w14:textId="47004168" w:rsidR="004F520D" w:rsidRPr="00DE3190" w:rsidRDefault="004F520D" w:rsidP="004F520D">
            <w:pPr>
              <w:numPr>
                <w:ilvl w:val="0"/>
                <w:numId w:val="23"/>
              </w:numPr>
              <w:suppressAutoHyphens/>
              <w:spacing w:after="0" w:line="240" w:lineRule="auto"/>
              <w:jc w:val="both"/>
              <w:rPr>
                <w:sz w:val="18"/>
                <w:szCs w:val="16"/>
              </w:rPr>
            </w:pPr>
            <w:r w:rsidRPr="000D2185">
              <w:rPr>
                <w:sz w:val="18"/>
                <w:szCs w:val="16"/>
              </w:rPr>
              <w:t>L’operatore economico si trova nella condizione prevista dall’art. 53 comma 16-ter del D.Lgs. 165/2001 (</w:t>
            </w:r>
            <w:r w:rsidRPr="000D2185">
              <w:rPr>
                <w:i/>
                <w:sz w:val="18"/>
                <w:szCs w:val="16"/>
              </w:rPr>
              <w:t>pantouflage o revolving door</w:t>
            </w:r>
            <w:r w:rsidRPr="000D2185">
              <w:rPr>
                <w:sz w:val="18"/>
                <w:szCs w:val="16"/>
              </w:rPr>
              <w:t xml:space="preserve">) in quanto ha concluso contratti di lavoro subordinato o autonomo e, comunque, ha attribuito incarichi ad ex dipendenti della stazione appaltante </w:t>
            </w:r>
            <w:r w:rsidR="004155EF" w:rsidRPr="000D2185">
              <w:rPr>
                <w:sz w:val="18"/>
                <w:szCs w:val="16"/>
              </w:rPr>
              <w:t xml:space="preserve">o dell’ente concedente </w:t>
            </w:r>
            <w:r w:rsidRPr="000D2185">
              <w:rPr>
                <w:sz w:val="18"/>
                <w:szCs w:val="16"/>
              </w:rPr>
              <w:t xml:space="preserve">che hanno cessato il loro rapporto di lavoro da meno di tre anni e che negli ultimi tre anni di servizio hanno esercitato poteri autoritativi o negoziali per conto della stessa stazione appaltante </w:t>
            </w:r>
            <w:r w:rsidR="004155EF" w:rsidRPr="000D2185">
              <w:rPr>
                <w:sz w:val="18"/>
                <w:szCs w:val="16"/>
              </w:rPr>
              <w:t xml:space="preserve">o ente concedente </w:t>
            </w:r>
            <w:r w:rsidRPr="000D2185">
              <w:rPr>
                <w:sz w:val="18"/>
                <w:szCs w:val="16"/>
              </w:rPr>
              <w:t>nei confronti del medesimo operatore economico?</w:t>
            </w:r>
          </w:p>
        </w:tc>
        <w:tc>
          <w:tcPr>
            <w:tcW w:w="1253" w:type="pct"/>
            <w:gridSpan w:val="3"/>
            <w:tcBorders>
              <w:top w:val="single" w:sz="4" w:space="0" w:color="auto"/>
              <w:left w:val="single" w:sz="4" w:space="0" w:color="auto"/>
              <w:bottom w:val="single" w:sz="4" w:space="0" w:color="auto"/>
            </w:tcBorders>
            <w:shd w:val="clear" w:color="auto" w:fill="auto"/>
            <w:vAlign w:val="center"/>
          </w:tcPr>
          <w:p w14:paraId="257DFDD7" w14:textId="77777777" w:rsidR="004F520D" w:rsidRPr="00DE3190" w:rsidRDefault="004F520D" w:rsidP="004F520D">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Sì</w:t>
            </w:r>
          </w:p>
        </w:tc>
        <w:tc>
          <w:tcPr>
            <w:tcW w:w="1253" w:type="pct"/>
            <w:tcBorders>
              <w:top w:val="single" w:sz="4" w:space="0" w:color="auto"/>
              <w:bottom w:val="single" w:sz="4" w:space="0" w:color="auto"/>
              <w:right w:val="single" w:sz="4" w:space="0" w:color="auto"/>
            </w:tcBorders>
            <w:shd w:val="clear" w:color="auto" w:fill="auto"/>
            <w:vAlign w:val="center"/>
          </w:tcPr>
          <w:p w14:paraId="6D7FE117" w14:textId="77777777" w:rsidR="004F520D" w:rsidRPr="00DE3190" w:rsidRDefault="004F520D" w:rsidP="004F520D">
            <w:pPr>
              <w:spacing w:after="0" w:line="240" w:lineRule="auto"/>
              <w:jc w:val="both"/>
              <w:rPr>
                <w:sz w:val="18"/>
                <w:szCs w:val="16"/>
              </w:rPr>
            </w:pPr>
            <w:r w:rsidRPr="00DE3190">
              <w:rPr>
                <w:sz w:val="18"/>
                <w:szCs w:val="16"/>
              </w:rPr>
              <w:fldChar w:fldCharType="begin">
                <w:ffData>
                  <w:name w:val="Controllo2"/>
                  <w:enabled/>
                  <w:calcOnExit w:val="0"/>
                  <w:checkBox>
                    <w:sizeAuto/>
                    <w:default w:val="0"/>
                  </w:checkBox>
                </w:ffData>
              </w:fldChar>
            </w:r>
            <w:r w:rsidRPr="00DE3190">
              <w:rPr>
                <w:sz w:val="18"/>
                <w:szCs w:val="16"/>
              </w:rPr>
              <w:instrText xml:space="preserve"> FORMCHECKBOX </w:instrText>
            </w:r>
            <w:r w:rsidRPr="00DE3190">
              <w:rPr>
                <w:sz w:val="18"/>
                <w:szCs w:val="16"/>
              </w:rPr>
            </w:r>
            <w:r w:rsidRPr="00DE3190">
              <w:rPr>
                <w:sz w:val="18"/>
                <w:szCs w:val="16"/>
              </w:rPr>
              <w:fldChar w:fldCharType="separate"/>
            </w:r>
            <w:r w:rsidRPr="00DE3190">
              <w:rPr>
                <w:sz w:val="18"/>
                <w:szCs w:val="16"/>
              </w:rPr>
              <w:fldChar w:fldCharType="end"/>
            </w:r>
            <w:r w:rsidRPr="00DE3190">
              <w:rPr>
                <w:sz w:val="18"/>
                <w:szCs w:val="16"/>
              </w:rPr>
              <w:t xml:space="preserve"> No</w:t>
            </w:r>
          </w:p>
        </w:tc>
      </w:tr>
    </w:tbl>
    <w:p w14:paraId="29848FA4" w14:textId="77777777" w:rsidR="00E272EB" w:rsidRPr="00774B06" w:rsidRDefault="00E272EB" w:rsidP="001715A2">
      <w:pPr>
        <w:spacing w:after="0"/>
        <w:rPr>
          <w:sz w:val="18"/>
        </w:rPr>
        <w:sectPr w:rsidR="00E272EB" w:rsidRPr="00774B06" w:rsidSect="00477BB0">
          <w:pgSz w:w="11906" w:h="16838"/>
          <w:pgMar w:top="1417" w:right="1134" w:bottom="1134" w:left="1134" w:header="708" w:footer="709" w:gutter="0"/>
          <w:cols w:space="708"/>
          <w:docGrid w:linePitch="360"/>
        </w:sectPr>
      </w:pPr>
    </w:p>
    <w:tbl>
      <w:tblPr>
        <w:tblW w:w="5003" w:type="pct"/>
        <w:jc w:val="center"/>
        <w:tblCellMar>
          <w:left w:w="70" w:type="dxa"/>
          <w:right w:w="70" w:type="dxa"/>
        </w:tblCellMar>
        <w:tblLook w:val="0000" w:firstRow="0" w:lastRow="0" w:firstColumn="0" w:lastColumn="0" w:noHBand="0" w:noVBand="0"/>
      </w:tblPr>
      <w:tblGrid>
        <w:gridCol w:w="3442"/>
        <w:gridCol w:w="1373"/>
        <w:gridCol w:w="1379"/>
        <w:gridCol w:w="1034"/>
        <w:gridCol w:w="2409"/>
        <w:gridCol w:w="7"/>
      </w:tblGrid>
      <w:tr w:rsidR="00FF3633" w:rsidRPr="00FE4168" w14:paraId="2D2BDED0" w14:textId="77777777" w:rsidTr="00222556">
        <w:trPr>
          <w:cantSplit/>
          <w:trHeight w:val="125"/>
          <w:jc w:val="center"/>
        </w:trPr>
        <w:tc>
          <w:tcPr>
            <w:tcW w:w="5000" w:type="pct"/>
            <w:gridSpan w:val="6"/>
            <w:shd w:val="clear" w:color="auto" w:fill="auto"/>
          </w:tcPr>
          <w:p w14:paraId="5D875DF1" w14:textId="77777777" w:rsidR="00FF3633" w:rsidRPr="003C3B3C" w:rsidRDefault="00FF3633" w:rsidP="00411902">
            <w:pPr>
              <w:spacing w:after="0" w:line="240" w:lineRule="auto"/>
              <w:jc w:val="center"/>
              <w:rPr>
                <w:b/>
                <w:color w:val="FF0000"/>
              </w:rPr>
            </w:pPr>
            <w:r w:rsidRPr="002A6326">
              <w:rPr>
                <w:b/>
                <w:color w:val="FF0000"/>
              </w:rPr>
              <w:lastRenderedPageBreak/>
              <w:t>PARTE IV: CRITERI DI SELEZIONE</w:t>
            </w:r>
          </w:p>
        </w:tc>
      </w:tr>
      <w:tr w:rsidR="008A7901" w:rsidRPr="005A3D64" w14:paraId="7C805EFF" w14:textId="77777777" w:rsidTr="00222556">
        <w:trPr>
          <w:cantSplit/>
          <w:trHeight w:val="113"/>
          <w:jc w:val="center"/>
        </w:trPr>
        <w:tc>
          <w:tcPr>
            <w:tcW w:w="5000" w:type="pct"/>
            <w:gridSpan w:val="6"/>
            <w:shd w:val="clear" w:color="auto" w:fill="auto"/>
          </w:tcPr>
          <w:p w14:paraId="070F997F" w14:textId="77777777" w:rsidR="008A7901" w:rsidRPr="005A3D64" w:rsidRDefault="008A7901" w:rsidP="00A73C33">
            <w:pPr>
              <w:spacing w:after="0" w:line="240" w:lineRule="auto"/>
              <w:jc w:val="center"/>
              <w:rPr>
                <w:b/>
                <w:i/>
                <w:sz w:val="8"/>
                <w:szCs w:val="16"/>
              </w:rPr>
            </w:pPr>
          </w:p>
        </w:tc>
      </w:tr>
      <w:tr w:rsidR="008A7901" w:rsidRPr="003B520C" w14:paraId="3D0A2C4D" w14:textId="77777777" w:rsidTr="00222556">
        <w:trPr>
          <w:cantSplit/>
          <w:trHeight w:val="125"/>
          <w:jc w:val="center"/>
        </w:trPr>
        <w:tc>
          <w:tcPr>
            <w:tcW w:w="5000" w:type="pct"/>
            <w:gridSpan w:val="6"/>
            <w:shd w:val="clear" w:color="auto" w:fill="auto"/>
          </w:tcPr>
          <w:p w14:paraId="63C94FE0" w14:textId="77777777" w:rsidR="008A7901" w:rsidRPr="003B520C" w:rsidRDefault="008A7901" w:rsidP="00A73C33">
            <w:pPr>
              <w:spacing w:after="0" w:line="240" w:lineRule="auto"/>
              <w:rPr>
                <w:sz w:val="18"/>
                <w:szCs w:val="18"/>
              </w:rPr>
            </w:pPr>
            <w:r w:rsidRPr="003B520C">
              <w:rPr>
                <w:sz w:val="18"/>
                <w:szCs w:val="18"/>
              </w:rPr>
              <w:t>L'operatore economico dichiara che:</w:t>
            </w:r>
          </w:p>
        </w:tc>
      </w:tr>
      <w:tr w:rsidR="00180FCC" w:rsidRPr="005A3D64" w14:paraId="54D3A480" w14:textId="77777777" w:rsidTr="00222556">
        <w:trPr>
          <w:cantSplit/>
          <w:trHeight w:val="113"/>
          <w:jc w:val="center"/>
        </w:trPr>
        <w:tc>
          <w:tcPr>
            <w:tcW w:w="5000" w:type="pct"/>
            <w:gridSpan w:val="6"/>
            <w:shd w:val="clear" w:color="auto" w:fill="auto"/>
          </w:tcPr>
          <w:p w14:paraId="4A525D57" w14:textId="77777777" w:rsidR="00180FCC" w:rsidRPr="005A3D64" w:rsidRDefault="00180FCC" w:rsidP="00A73C33">
            <w:pPr>
              <w:spacing w:after="0" w:line="240" w:lineRule="auto"/>
              <w:jc w:val="center"/>
              <w:rPr>
                <w:b/>
                <w:i/>
                <w:sz w:val="8"/>
                <w:szCs w:val="16"/>
              </w:rPr>
            </w:pPr>
          </w:p>
        </w:tc>
      </w:tr>
      <w:tr w:rsidR="00FB7907" w:rsidRPr="00FB7907" w14:paraId="703D43F8" w14:textId="77777777" w:rsidTr="00222556">
        <w:trPr>
          <w:cantSplit/>
          <w:trHeight w:val="1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65AB0CB" w14:textId="77777777" w:rsidR="00180FCC" w:rsidRPr="00FB7907" w:rsidRDefault="00180FCC" w:rsidP="00A73C33">
            <w:pPr>
              <w:spacing w:after="0" w:line="240" w:lineRule="auto"/>
              <w:jc w:val="center"/>
              <w:rPr>
                <w:b/>
                <w:caps/>
                <w:color w:val="FFFFFF" w:themeColor="background1"/>
                <w:sz w:val="20"/>
                <w:szCs w:val="18"/>
              </w:rPr>
            </w:pPr>
            <w:r w:rsidRPr="00FB7907">
              <w:rPr>
                <w:rFonts w:ascii="Symbol" w:hAnsi="Symbol"/>
                <w:b/>
                <w:color w:val="FFFFFF" w:themeColor="background1"/>
                <w:sz w:val="20"/>
              </w:rPr>
              <w:t></w:t>
            </w:r>
            <w:r w:rsidRPr="00FB7907">
              <w:rPr>
                <w:b/>
                <w:color w:val="FFFFFF" w:themeColor="background1"/>
                <w:sz w:val="20"/>
              </w:rPr>
              <w:t>: INDICAZIONE GLOBALE PER TUTTI I CRITERI DI SELEZIONE</w:t>
            </w:r>
          </w:p>
        </w:tc>
      </w:tr>
      <w:tr w:rsidR="00FB7907" w:rsidRPr="00FB7907" w14:paraId="442CC8CE" w14:textId="77777777" w:rsidTr="00222556">
        <w:trPr>
          <w:cantSplit/>
          <w:trHeight w:val="1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657455" w14:textId="45873BC5" w:rsidR="00180FCC" w:rsidRPr="00FB7907" w:rsidRDefault="00180FCC" w:rsidP="00A73C33">
            <w:pPr>
              <w:spacing w:after="0" w:line="240" w:lineRule="auto"/>
              <w:jc w:val="center"/>
              <w:rPr>
                <w:i/>
                <w:color w:val="FFFFFF" w:themeColor="background1"/>
                <w:sz w:val="18"/>
                <w:szCs w:val="16"/>
              </w:rPr>
            </w:pPr>
          </w:p>
        </w:tc>
      </w:tr>
      <w:tr w:rsidR="008A7901" w:rsidRPr="00587507" w14:paraId="7CE5F134" w14:textId="77777777" w:rsidTr="00222556">
        <w:trPr>
          <w:cantSplit/>
          <w:trHeight w:val="397"/>
          <w:jc w:val="center"/>
        </w:trPr>
        <w:tc>
          <w:tcPr>
            <w:tcW w:w="24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05E48" w14:textId="77777777" w:rsidR="008A7901" w:rsidRPr="00587507" w:rsidRDefault="008A7901" w:rsidP="00A73C33">
            <w:pPr>
              <w:spacing w:after="0" w:line="240" w:lineRule="auto"/>
              <w:rPr>
                <w:b/>
                <w:sz w:val="18"/>
                <w:szCs w:val="18"/>
              </w:rPr>
            </w:pPr>
            <w:r w:rsidRPr="00587507">
              <w:rPr>
                <w:b/>
                <w:sz w:val="18"/>
                <w:szCs w:val="18"/>
              </w:rPr>
              <w:t>Rispetto di tutti i criteri di selezione richiesti</w:t>
            </w:r>
          </w:p>
        </w:tc>
        <w:tc>
          <w:tcPr>
            <w:tcW w:w="250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DA2A8" w14:textId="77777777" w:rsidR="008A7901" w:rsidRPr="00587507" w:rsidRDefault="008A7901" w:rsidP="00A73C33">
            <w:pPr>
              <w:spacing w:after="0" w:line="240" w:lineRule="auto"/>
              <w:rPr>
                <w:b/>
                <w:sz w:val="18"/>
                <w:szCs w:val="18"/>
              </w:rPr>
            </w:pPr>
            <w:r w:rsidRPr="00587507">
              <w:rPr>
                <w:b/>
                <w:sz w:val="18"/>
                <w:szCs w:val="18"/>
              </w:rPr>
              <w:t>Risposta</w:t>
            </w:r>
          </w:p>
        </w:tc>
      </w:tr>
      <w:tr w:rsidR="008A7901" w:rsidRPr="00601CCE" w14:paraId="2DD20433" w14:textId="77777777" w:rsidTr="00222556">
        <w:trPr>
          <w:cantSplit/>
          <w:trHeight w:val="397"/>
          <w:jc w:val="center"/>
        </w:trPr>
        <w:tc>
          <w:tcPr>
            <w:tcW w:w="2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3407E" w14:textId="77777777" w:rsidR="008A7901" w:rsidRPr="00587507" w:rsidRDefault="008A7901" w:rsidP="00A73C33">
            <w:pPr>
              <w:spacing w:after="0" w:line="240" w:lineRule="auto"/>
              <w:jc w:val="both"/>
              <w:rPr>
                <w:sz w:val="18"/>
                <w:szCs w:val="18"/>
              </w:rPr>
            </w:pPr>
            <w:r w:rsidRPr="00587507">
              <w:rPr>
                <w:sz w:val="18"/>
                <w:szCs w:val="18"/>
              </w:rPr>
              <w:t>Soddisfa i criteri di selezione richiesti:</w:t>
            </w:r>
          </w:p>
        </w:tc>
        <w:tc>
          <w:tcPr>
            <w:tcW w:w="1251" w:type="pct"/>
            <w:gridSpan w:val="2"/>
            <w:tcBorders>
              <w:top w:val="single" w:sz="4" w:space="0" w:color="auto"/>
              <w:left w:val="single" w:sz="4" w:space="0" w:color="auto"/>
              <w:bottom w:val="single" w:sz="4" w:space="0" w:color="auto"/>
            </w:tcBorders>
            <w:shd w:val="clear" w:color="auto" w:fill="auto"/>
            <w:vAlign w:val="center"/>
          </w:tcPr>
          <w:p w14:paraId="26ADEB21" w14:textId="77777777" w:rsidR="008A7901" w:rsidRPr="00587507" w:rsidRDefault="008A7901" w:rsidP="00A73C33">
            <w:pPr>
              <w:spacing w:after="0" w:line="240" w:lineRule="auto"/>
              <w:rPr>
                <w:sz w:val="18"/>
                <w:szCs w:val="18"/>
              </w:rPr>
            </w:pPr>
            <w:r w:rsidRPr="00587507">
              <w:rPr>
                <w:sz w:val="18"/>
                <w:szCs w:val="18"/>
              </w:rPr>
              <w:fldChar w:fldCharType="begin">
                <w:ffData>
                  <w:name w:val="Controllo2"/>
                  <w:enabled/>
                  <w:calcOnExit w:val="0"/>
                  <w:checkBox>
                    <w:sizeAuto/>
                    <w:default w:val="0"/>
                  </w:checkBox>
                </w:ffData>
              </w:fldChar>
            </w:r>
            <w:r w:rsidRPr="00587507">
              <w:rPr>
                <w:sz w:val="18"/>
                <w:szCs w:val="18"/>
              </w:rPr>
              <w:instrText xml:space="preserve"> FORMCHECKBOX </w:instrText>
            </w:r>
            <w:r w:rsidRPr="00587507">
              <w:rPr>
                <w:sz w:val="18"/>
                <w:szCs w:val="18"/>
              </w:rPr>
            </w:r>
            <w:r w:rsidRPr="00587507">
              <w:rPr>
                <w:sz w:val="18"/>
                <w:szCs w:val="18"/>
              </w:rPr>
              <w:fldChar w:fldCharType="separate"/>
            </w:r>
            <w:r w:rsidRPr="00587507">
              <w:rPr>
                <w:sz w:val="18"/>
                <w:szCs w:val="18"/>
              </w:rPr>
              <w:fldChar w:fldCharType="end"/>
            </w:r>
            <w:r w:rsidRPr="00587507">
              <w:rPr>
                <w:sz w:val="18"/>
                <w:szCs w:val="18"/>
              </w:rPr>
              <w:t xml:space="preserve"> Sì </w:t>
            </w:r>
          </w:p>
        </w:tc>
        <w:tc>
          <w:tcPr>
            <w:tcW w:w="1252" w:type="pct"/>
            <w:gridSpan w:val="2"/>
            <w:tcBorders>
              <w:top w:val="single" w:sz="4" w:space="0" w:color="auto"/>
              <w:bottom w:val="single" w:sz="4" w:space="0" w:color="auto"/>
              <w:right w:val="single" w:sz="4" w:space="0" w:color="auto"/>
            </w:tcBorders>
            <w:shd w:val="clear" w:color="auto" w:fill="auto"/>
            <w:vAlign w:val="center"/>
          </w:tcPr>
          <w:p w14:paraId="79222428" w14:textId="77777777" w:rsidR="008A7901" w:rsidRPr="00601CCE" w:rsidRDefault="008A7901" w:rsidP="00A73C33">
            <w:pPr>
              <w:spacing w:after="0" w:line="240" w:lineRule="auto"/>
              <w:rPr>
                <w:sz w:val="18"/>
                <w:szCs w:val="18"/>
              </w:rPr>
            </w:pPr>
            <w:r w:rsidRPr="00587507">
              <w:rPr>
                <w:sz w:val="18"/>
                <w:szCs w:val="18"/>
              </w:rPr>
              <w:fldChar w:fldCharType="begin">
                <w:ffData>
                  <w:name w:val="Controllo2"/>
                  <w:enabled/>
                  <w:calcOnExit w:val="0"/>
                  <w:checkBox>
                    <w:sizeAuto/>
                    <w:default w:val="0"/>
                  </w:checkBox>
                </w:ffData>
              </w:fldChar>
            </w:r>
            <w:r w:rsidRPr="00587507">
              <w:rPr>
                <w:sz w:val="18"/>
                <w:szCs w:val="18"/>
              </w:rPr>
              <w:instrText xml:space="preserve"> FORMCHECKBOX </w:instrText>
            </w:r>
            <w:r w:rsidRPr="00587507">
              <w:rPr>
                <w:sz w:val="18"/>
                <w:szCs w:val="18"/>
              </w:rPr>
            </w:r>
            <w:r w:rsidRPr="00587507">
              <w:rPr>
                <w:sz w:val="18"/>
                <w:szCs w:val="18"/>
              </w:rPr>
              <w:fldChar w:fldCharType="separate"/>
            </w:r>
            <w:r w:rsidRPr="00587507">
              <w:rPr>
                <w:sz w:val="18"/>
                <w:szCs w:val="18"/>
              </w:rPr>
              <w:fldChar w:fldCharType="end"/>
            </w:r>
            <w:r w:rsidRPr="00587507">
              <w:rPr>
                <w:sz w:val="18"/>
                <w:szCs w:val="18"/>
              </w:rPr>
              <w:t xml:space="preserve"> No</w:t>
            </w:r>
          </w:p>
        </w:tc>
      </w:tr>
      <w:tr w:rsidR="008A7901" w:rsidRPr="0083740E" w14:paraId="7C84AF90" w14:textId="77777777" w:rsidTr="00222556">
        <w:trPr>
          <w:cantSplit/>
          <w:trHeight w:val="170"/>
          <w:jc w:val="center"/>
        </w:trPr>
        <w:tc>
          <w:tcPr>
            <w:tcW w:w="5000" w:type="pct"/>
            <w:gridSpan w:val="6"/>
            <w:tcBorders>
              <w:top w:val="single" w:sz="4" w:space="0" w:color="auto"/>
              <w:bottom w:val="single" w:sz="4" w:space="0" w:color="auto"/>
            </w:tcBorders>
            <w:shd w:val="clear" w:color="auto" w:fill="auto"/>
          </w:tcPr>
          <w:p w14:paraId="6CF7E121" w14:textId="77777777" w:rsidR="008A7901" w:rsidRPr="0083740E" w:rsidRDefault="008A7901" w:rsidP="00A73C33">
            <w:pPr>
              <w:spacing w:after="0" w:line="240" w:lineRule="auto"/>
              <w:jc w:val="center"/>
              <w:rPr>
                <w:b/>
                <w:i/>
                <w:caps/>
                <w:sz w:val="6"/>
                <w:szCs w:val="16"/>
              </w:rPr>
            </w:pPr>
          </w:p>
        </w:tc>
      </w:tr>
      <w:tr w:rsidR="00FB7907" w:rsidRPr="00FB7907" w14:paraId="614858DF" w14:textId="77777777" w:rsidTr="00222556">
        <w:trPr>
          <w:cantSplit/>
          <w:trHeight w:val="1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01BD4" w14:textId="75D88A08" w:rsidR="00411902" w:rsidRPr="00FB7907" w:rsidRDefault="00411902" w:rsidP="00411902">
            <w:pPr>
              <w:spacing w:after="0" w:line="240" w:lineRule="auto"/>
              <w:jc w:val="center"/>
              <w:rPr>
                <w:b/>
                <w:caps/>
                <w:color w:val="FFFFFF" w:themeColor="background1"/>
                <w:sz w:val="20"/>
                <w:szCs w:val="18"/>
              </w:rPr>
            </w:pPr>
            <w:r w:rsidRPr="00FB7907">
              <w:rPr>
                <w:b/>
                <w:caps/>
                <w:color w:val="FFFFFF" w:themeColor="background1"/>
                <w:sz w:val="20"/>
                <w:szCs w:val="18"/>
              </w:rPr>
              <w:t xml:space="preserve">A: IDONEITÀ (Articolo </w:t>
            </w:r>
            <w:r w:rsidR="00094608" w:rsidRPr="000D2185">
              <w:rPr>
                <w:b/>
                <w:caps/>
                <w:color w:val="FFFFFF" w:themeColor="background1"/>
                <w:sz w:val="20"/>
                <w:szCs w:val="18"/>
              </w:rPr>
              <w:t>100</w:t>
            </w:r>
            <w:r w:rsidRPr="000D2185">
              <w:rPr>
                <w:b/>
                <w:caps/>
                <w:color w:val="FFFFFF" w:themeColor="background1"/>
                <w:sz w:val="20"/>
                <w:szCs w:val="18"/>
              </w:rPr>
              <w:t>,</w:t>
            </w:r>
            <w:r w:rsidRPr="00FB7907">
              <w:rPr>
                <w:b/>
                <w:caps/>
                <w:color w:val="FFFFFF" w:themeColor="background1"/>
                <w:sz w:val="20"/>
                <w:szCs w:val="18"/>
              </w:rPr>
              <w:t xml:space="preserve"> comma 1, lettera a), del Codice)</w:t>
            </w:r>
          </w:p>
        </w:tc>
      </w:tr>
      <w:tr w:rsidR="00411902" w:rsidRPr="003B520C" w14:paraId="0673C01B" w14:textId="77777777" w:rsidTr="00222556">
        <w:trPr>
          <w:cantSplit/>
          <w:trHeight w:val="397"/>
          <w:jc w:val="center"/>
        </w:trPr>
        <w:tc>
          <w:tcPr>
            <w:tcW w:w="249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866071" w14:textId="77777777" w:rsidR="00411902" w:rsidRPr="003B520C" w:rsidRDefault="00411902" w:rsidP="00411902">
            <w:pPr>
              <w:spacing w:after="0" w:line="240" w:lineRule="auto"/>
              <w:rPr>
                <w:b/>
                <w:sz w:val="18"/>
                <w:szCs w:val="18"/>
              </w:rPr>
            </w:pPr>
            <w:r w:rsidRPr="003B520C">
              <w:rPr>
                <w:b/>
                <w:sz w:val="18"/>
                <w:szCs w:val="18"/>
              </w:rPr>
              <w:t>Idoneità</w:t>
            </w:r>
          </w:p>
        </w:tc>
        <w:tc>
          <w:tcPr>
            <w:tcW w:w="250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2EAB70" w14:textId="77777777" w:rsidR="00411902" w:rsidRPr="003B520C" w:rsidRDefault="00411902" w:rsidP="00E558C2">
            <w:pPr>
              <w:spacing w:after="0" w:line="240" w:lineRule="auto"/>
              <w:rPr>
                <w:b/>
                <w:sz w:val="18"/>
                <w:szCs w:val="18"/>
              </w:rPr>
            </w:pPr>
            <w:r w:rsidRPr="003B520C">
              <w:rPr>
                <w:b/>
                <w:sz w:val="18"/>
                <w:szCs w:val="18"/>
              </w:rPr>
              <w:t>Risposta</w:t>
            </w:r>
          </w:p>
        </w:tc>
      </w:tr>
      <w:tr w:rsidR="00F501D2" w:rsidRPr="003B520C" w14:paraId="1622A2E8" w14:textId="77777777" w:rsidTr="00222556">
        <w:trPr>
          <w:cantSplit/>
          <w:trHeight w:val="397"/>
          <w:jc w:val="center"/>
        </w:trPr>
        <w:tc>
          <w:tcPr>
            <w:tcW w:w="2497" w:type="pct"/>
            <w:gridSpan w:val="2"/>
            <w:vMerge w:val="restart"/>
            <w:tcBorders>
              <w:top w:val="single" w:sz="4" w:space="0" w:color="auto"/>
              <w:left w:val="single" w:sz="4" w:space="0" w:color="auto"/>
              <w:right w:val="single" w:sz="4" w:space="0" w:color="auto"/>
            </w:tcBorders>
            <w:shd w:val="clear" w:color="auto" w:fill="auto"/>
            <w:vAlign w:val="center"/>
          </w:tcPr>
          <w:p w14:paraId="219D8C2D" w14:textId="77777777" w:rsidR="00F501D2" w:rsidRPr="006B0636" w:rsidRDefault="00F501D2" w:rsidP="00B67CF6">
            <w:pPr>
              <w:pStyle w:val="Paragrafoelenco2"/>
              <w:numPr>
                <w:ilvl w:val="0"/>
                <w:numId w:val="25"/>
              </w:numPr>
              <w:tabs>
                <w:tab w:val="left" w:pos="284"/>
              </w:tabs>
              <w:spacing w:before="0" w:after="0"/>
              <w:jc w:val="both"/>
              <w:rPr>
                <w:rFonts w:ascii="Arial" w:hAnsi="Arial" w:cs="Arial"/>
                <w:sz w:val="18"/>
                <w:szCs w:val="18"/>
              </w:rPr>
            </w:pPr>
            <w:r w:rsidRPr="006B0636">
              <w:rPr>
                <w:rFonts w:ascii="Arial" w:hAnsi="Arial" w:cs="Arial"/>
                <w:sz w:val="18"/>
                <w:szCs w:val="18"/>
              </w:rPr>
              <w:t>Iscrizione al Registro delle Imprese o equivalente registro professionale o commerciale tenuto nello Stato membro di stabilimento, per attività adeguata a quella oggetto dell’appalto per il quale la presente dichiarazione è rilasciata (</w:t>
            </w:r>
            <w:r w:rsidRPr="006B0636">
              <w:rPr>
                <w:rStyle w:val="Rimandonotaapidipagina"/>
                <w:rFonts w:ascii="Arial" w:hAnsi="Arial" w:cs="Arial"/>
                <w:sz w:val="18"/>
                <w:szCs w:val="18"/>
              </w:rPr>
              <w:footnoteReference w:id="18"/>
            </w:r>
            <w:r w:rsidRPr="006B0636">
              <w:rPr>
                <w:rFonts w:ascii="Arial" w:hAnsi="Arial" w:cs="Arial"/>
                <w:sz w:val="18"/>
                <w:szCs w:val="18"/>
              </w:rPr>
              <w:t>):</w:t>
            </w:r>
          </w:p>
        </w:tc>
        <w:tc>
          <w:tcPr>
            <w:tcW w:w="1251" w:type="pct"/>
            <w:gridSpan w:val="2"/>
            <w:tcBorders>
              <w:top w:val="single" w:sz="4" w:space="0" w:color="auto"/>
              <w:left w:val="single" w:sz="4" w:space="0" w:color="auto"/>
              <w:bottom w:val="single" w:sz="4" w:space="0" w:color="auto"/>
            </w:tcBorders>
            <w:shd w:val="clear" w:color="auto" w:fill="auto"/>
            <w:vAlign w:val="center"/>
          </w:tcPr>
          <w:p w14:paraId="34174EF3"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Pr="003B520C">
              <w:rPr>
                <w:sz w:val="18"/>
                <w:szCs w:val="18"/>
              </w:rPr>
            </w:r>
            <w:r w:rsidRPr="003B520C">
              <w:rPr>
                <w:sz w:val="18"/>
                <w:szCs w:val="18"/>
              </w:rPr>
              <w:fldChar w:fldCharType="separate"/>
            </w:r>
            <w:r w:rsidRPr="003B520C">
              <w:rPr>
                <w:sz w:val="18"/>
                <w:szCs w:val="18"/>
              </w:rPr>
              <w:fldChar w:fldCharType="end"/>
            </w:r>
            <w:r w:rsidRPr="003B520C">
              <w:rPr>
                <w:sz w:val="18"/>
                <w:szCs w:val="18"/>
              </w:rPr>
              <w:t xml:space="preserve"> Sì</w:t>
            </w:r>
          </w:p>
        </w:tc>
        <w:tc>
          <w:tcPr>
            <w:tcW w:w="1252" w:type="pct"/>
            <w:gridSpan w:val="2"/>
            <w:tcBorders>
              <w:top w:val="single" w:sz="4" w:space="0" w:color="auto"/>
              <w:bottom w:val="single" w:sz="4" w:space="0" w:color="auto"/>
              <w:right w:val="single" w:sz="4" w:space="0" w:color="auto"/>
            </w:tcBorders>
            <w:shd w:val="clear" w:color="auto" w:fill="auto"/>
            <w:vAlign w:val="center"/>
          </w:tcPr>
          <w:p w14:paraId="7D3C8762"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Pr="003B520C">
              <w:rPr>
                <w:sz w:val="18"/>
                <w:szCs w:val="18"/>
              </w:rPr>
            </w:r>
            <w:r w:rsidRPr="003B520C">
              <w:rPr>
                <w:sz w:val="18"/>
                <w:szCs w:val="18"/>
              </w:rPr>
              <w:fldChar w:fldCharType="separate"/>
            </w:r>
            <w:r w:rsidRPr="003B520C">
              <w:rPr>
                <w:sz w:val="18"/>
                <w:szCs w:val="18"/>
              </w:rPr>
              <w:fldChar w:fldCharType="end"/>
            </w:r>
            <w:r w:rsidRPr="003B520C">
              <w:rPr>
                <w:sz w:val="18"/>
                <w:szCs w:val="18"/>
              </w:rPr>
              <w:t xml:space="preserve"> No</w:t>
            </w:r>
          </w:p>
        </w:tc>
      </w:tr>
      <w:tr w:rsidR="00F501D2" w:rsidRPr="003B520C" w14:paraId="7A2B542A" w14:textId="77777777" w:rsidTr="00222556">
        <w:trPr>
          <w:cantSplit/>
          <w:trHeight w:val="330"/>
          <w:jc w:val="center"/>
        </w:trPr>
        <w:tc>
          <w:tcPr>
            <w:tcW w:w="2497" w:type="pct"/>
            <w:gridSpan w:val="2"/>
            <w:vMerge/>
            <w:tcBorders>
              <w:left w:val="single" w:sz="4" w:space="0" w:color="auto"/>
              <w:right w:val="single" w:sz="4" w:space="0" w:color="auto"/>
            </w:tcBorders>
            <w:shd w:val="clear" w:color="auto" w:fill="auto"/>
            <w:vAlign w:val="center"/>
          </w:tcPr>
          <w:p w14:paraId="49D04BC3" w14:textId="77777777" w:rsidR="00F501D2" w:rsidRPr="003B520C" w:rsidRDefault="00F501D2" w:rsidP="00F501D2">
            <w:pPr>
              <w:spacing w:after="0" w:line="240" w:lineRule="auto"/>
              <w:jc w:val="both"/>
              <w:rPr>
                <w:color w:val="000000"/>
                <w:sz w:val="18"/>
                <w:szCs w:val="18"/>
              </w:rPr>
            </w:pPr>
          </w:p>
        </w:tc>
        <w:tc>
          <w:tcPr>
            <w:tcW w:w="1251" w:type="pct"/>
            <w:gridSpan w:val="2"/>
            <w:tcBorders>
              <w:top w:val="single" w:sz="4" w:space="0" w:color="auto"/>
              <w:left w:val="single" w:sz="4" w:space="0" w:color="auto"/>
              <w:bottom w:val="single" w:sz="4" w:space="0" w:color="auto"/>
            </w:tcBorders>
            <w:shd w:val="clear" w:color="auto" w:fill="auto"/>
            <w:vAlign w:val="center"/>
          </w:tcPr>
          <w:p w14:paraId="56F75B7E" w14:textId="77777777" w:rsidR="00F501D2" w:rsidRPr="003B520C" w:rsidRDefault="00F501D2" w:rsidP="00F501D2">
            <w:pPr>
              <w:spacing w:after="0" w:line="240" w:lineRule="auto"/>
              <w:jc w:val="both"/>
              <w:rPr>
                <w:w w:val="0"/>
                <w:sz w:val="18"/>
                <w:szCs w:val="18"/>
              </w:rPr>
            </w:pPr>
            <w:r w:rsidRPr="003B520C">
              <w:rPr>
                <w:w w:val="0"/>
                <w:sz w:val="18"/>
                <w:szCs w:val="18"/>
              </w:rPr>
              <w:t>Registro Imprese di</w:t>
            </w:r>
          </w:p>
        </w:tc>
        <w:tc>
          <w:tcPr>
            <w:tcW w:w="1252" w:type="pct"/>
            <w:gridSpan w:val="2"/>
            <w:tcBorders>
              <w:top w:val="single" w:sz="4" w:space="0" w:color="auto"/>
              <w:bottom w:val="single" w:sz="4" w:space="0" w:color="auto"/>
              <w:right w:val="single" w:sz="4" w:space="0" w:color="auto"/>
            </w:tcBorders>
            <w:shd w:val="clear" w:color="auto" w:fill="auto"/>
            <w:vAlign w:val="center"/>
          </w:tcPr>
          <w:p w14:paraId="6A7DE0F0"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Testo1"/>
                  <w:enabled/>
                  <w:calcOnExit w:val="0"/>
                  <w:textInput/>
                </w:ffData>
              </w:fldChar>
            </w:r>
            <w:r w:rsidRPr="003B520C">
              <w:rPr>
                <w:sz w:val="18"/>
                <w:szCs w:val="18"/>
              </w:rPr>
              <w:instrText xml:space="preserve"> FORMTEXT </w:instrText>
            </w:r>
            <w:r w:rsidRPr="003B520C">
              <w:rPr>
                <w:sz w:val="18"/>
                <w:szCs w:val="18"/>
              </w:rPr>
            </w:r>
            <w:r w:rsidRPr="003B520C">
              <w:rPr>
                <w:sz w:val="18"/>
                <w:szCs w:val="18"/>
              </w:rPr>
              <w:fldChar w:fldCharType="separate"/>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sz w:val="18"/>
                <w:szCs w:val="18"/>
              </w:rPr>
              <w:fldChar w:fldCharType="end"/>
            </w:r>
          </w:p>
        </w:tc>
      </w:tr>
      <w:tr w:rsidR="00F501D2" w:rsidRPr="003B520C" w14:paraId="1DA5003C" w14:textId="77777777" w:rsidTr="00222556">
        <w:trPr>
          <w:cantSplit/>
          <w:trHeight w:val="330"/>
          <w:jc w:val="center"/>
        </w:trPr>
        <w:tc>
          <w:tcPr>
            <w:tcW w:w="2497" w:type="pct"/>
            <w:gridSpan w:val="2"/>
            <w:vMerge/>
            <w:tcBorders>
              <w:left w:val="single" w:sz="4" w:space="0" w:color="auto"/>
              <w:bottom w:val="single" w:sz="4" w:space="0" w:color="auto"/>
              <w:right w:val="single" w:sz="4" w:space="0" w:color="auto"/>
            </w:tcBorders>
            <w:shd w:val="clear" w:color="auto" w:fill="auto"/>
            <w:vAlign w:val="center"/>
          </w:tcPr>
          <w:p w14:paraId="6B48CE8F" w14:textId="77777777" w:rsidR="00F501D2" w:rsidRPr="003B520C" w:rsidRDefault="00F501D2" w:rsidP="00F501D2">
            <w:pPr>
              <w:spacing w:after="0" w:line="240" w:lineRule="auto"/>
              <w:jc w:val="both"/>
              <w:rPr>
                <w:color w:val="000000"/>
                <w:sz w:val="18"/>
                <w:szCs w:val="18"/>
              </w:rPr>
            </w:pPr>
          </w:p>
        </w:tc>
        <w:tc>
          <w:tcPr>
            <w:tcW w:w="1251" w:type="pct"/>
            <w:gridSpan w:val="2"/>
            <w:tcBorders>
              <w:top w:val="single" w:sz="4" w:space="0" w:color="auto"/>
              <w:left w:val="single" w:sz="4" w:space="0" w:color="auto"/>
              <w:bottom w:val="single" w:sz="4" w:space="0" w:color="auto"/>
            </w:tcBorders>
            <w:shd w:val="clear" w:color="auto" w:fill="auto"/>
            <w:vAlign w:val="center"/>
          </w:tcPr>
          <w:p w14:paraId="6329352A" w14:textId="77777777" w:rsidR="00F501D2" w:rsidRPr="003B520C" w:rsidRDefault="00F501D2" w:rsidP="00F501D2">
            <w:pPr>
              <w:spacing w:after="0" w:line="240" w:lineRule="auto"/>
              <w:jc w:val="both"/>
              <w:rPr>
                <w:w w:val="0"/>
                <w:sz w:val="18"/>
                <w:szCs w:val="18"/>
              </w:rPr>
            </w:pPr>
            <w:r w:rsidRPr="003B520C">
              <w:rPr>
                <w:w w:val="0"/>
                <w:sz w:val="18"/>
                <w:szCs w:val="18"/>
              </w:rPr>
              <w:t>Numero iscrizione</w:t>
            </w:r>
          </w:p>
        </w:tc>
        <w:tc>
          <w:tcPr>
            <w:tcW w:w="1252" w:type="pct"/>
            <w:gridSpan w:val="2"/>
            <w:tcBorders>
              <w:top w:val="single" w:sz="4" w:space="0" w:color="auto"/>
              <w:bottom w:val="single" w:sz="4" w:space="0" w:color="auto"/>
              <w:right w:val="single" w:sz="4" w:space="0" w:color="auto"/>
            </w:tcBorders>
            <w:shd w:val="clear" w:color="auto" w:fill="auto"/>
            <w:vAlign w:val="center"/>
          </w:tcPr>
          <w:p w14:paraId="3EE977C8" w14:textId="77777777" w:rsidR="00F501D2" w:rsidRPr="003B520C" w:rsidRDefault="00F501D2" w:rsidP="00F501D2">
            <w:pPr>
              <w:spacing w:after="0" w:line="240" w:lineRule="auto"/>
              <w:jc w:val="both"/>
              <w:rPr>
                <w:w w:val="0"/>
                <w:sz w:val="18"/>
                <w:szCs w:val="18"/>
              </w:rPr>
            </w:pPr>
            <w:r w:rsidRPr="003B520C">
              <w:rPr>
                <w:sz w:val="18"/>
                <w:szCs w:val="18"/>
              </w:rPr>
              <w:fldChar w:fldCharType="begin">
                <w:ffData>
                  <w:name w:val="Testo1"/>
                  <w:enabled/>
                  <w:calcOnExit w:val="0"/>
                  <w:textInput/>
                </w:ffData>
              </w:fldChar>
            </w:r>
            <w:r w:rsidRPr="003B520C">
              <w:rPr>
                <w:sz w:val="18"/>
                <w:szCs w:val="18"/>
              </w:rPr>
              <w:instrText xml:space="preserve"> FORMTEXT </w:instrText>
            </w:r>
            <w:r w:rsidRPr="003B520C">
              <w:rPr>
                <w:sz w:val="18"/>
                <w:szCs w:val="18"/>
              </w:rPr>
            </w:r>
            <w:r w:rsidRPr="003B520C">
              <w:rPr>
                <w:sz w:val="18"/>
                <w:szCs w:val="18"/>
              </w:rPr>
              <w:fldChar w:fldCharType="separate"/>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sz w:val="18"/>
                <w:szCs w:val="18"/>
              </w:rPr>
              <w:fldChar w:fldCharType="end"/>
            </w:r>
          </w:p>
        </w:tc>
      </w:tr>
      <w:tr w:rsidR="00F501D2" w:rsidRPr="003B520C" w14:paraId="28DB4331" w14:textId="77777777" w:rsidTr="00222556">
        <w:trPr>
          <w:cantSplit/>
          <w:trHeight w:val="397"/>
          <w:jc w:val="center"/>
        </w:trPr>
        <w:tc>
          <w:tcPr>
            <w:tcW w:w="2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6C9B3" w14:textId="77777777" w:rsidR="00F501D2" w:rsidRPr="003B520C" w:rsidRDefault="00F501D2" w:rsidP="00F501D2">
            <w:pPr>
              <w:pStyle w:val="Paragrafoelenco2"/>
              <w:tabs>
                <w:tab w:val="left" w:pos="0"/>
              </w:tabs>
              <w:spacing w:before="0" w:after="0"/>
              <w:ind w:left="0"/>
              <w:jc w:val="both"/>
              <w:rPr>
                <w:sz w:val="18"/>
                <w:szCs w:val="18"/>
              </w:rPr>
            </w:pPr>
            <w:r w:rsidRPr="003B520C">
              <w:rPr>
                <w:rFonts w:ascii="Arial" w:hAnsi="Arial" w:cs="Arial"/>
                <w:sz w:val="18"/>
                <w:szCs w:val="18"/>
              </w:rPr>
              <w:t>Indicare codici ATECO pertinenti, risultanti dalla iscrizione:</w:t>
            </w:r>
          </w:p>
        </w:tc>
        <w:tc>
          <w:tcPr>
            <w:tcW w:w="25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74B1F1"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Testo1"/>
                  <w:enabled/>
                  <w:calcOnExit w:val="0"/>
                  <w:textInput/>
                </w:ffData>
              </w:fldChar>
            </w:r>
            <w:r w:rsidRPr="003B520C">
              <w:rPr>
                <w:sz w:val="18"/>
                <w:szCs w:val="18"/>
              </w:rPr>
              <w:instrText xml:space="preserve"> FORMTEXT </w:instrText>
            </w:r>
            <w:r w:rsidRPr="003B520C">
              <w:rPr>
                <w:sz w:val="18"/>
                <w:szCs w:val="18"/>
              </w:rPr>
            </w:r>
            <w:r w:rsidRPr="003B520C">
              <w:rPr>
                <w:sz w:val="18"/>
                <w:szCs w:val="18"/>
              </w:rPr>
              <w:fldChar w:fldCharType="separate"/>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sz w:val="18"/>
                <w:szCs w:val="18"/>
              </w:rPr>
              <w:fldChar w:fldCharType="end"/>
            </w:r>
          </w:p>
        </w:tc>
      </w:tr>
      <w:tr w:rsidR="00F501D2" w:rsidRPr="003B520C" w14:paraId="6850CA4E" w14:textId="77777777" w:rsidTr="00222556">
        <w:trPr>
          <w:cantSplit/>
          <w:trHeight w:val="397"/>
          <w:jc w:val="center"/>
        </w:trPr>
        <w:tc>
          <w:tcPr>
            <w:tcW w:w="2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D8411" w14:textId="77777777" w:rsidR="00F501D2" w:rsidRPr="00B67CF6" w:rsidRDefault="00F501D2" w:rsidP="00B67CF6">
            <w:pPr>
              <w:pStyle w:val="Paragrafoelenco2"/>
              <w:numPr>
                <w:ilvl w:val="0"/>
                <w:numId w:val="25"/>
              </w:numPr>
              <w:tabs>
                <w:tab w:val="left" w:pos="284"/>
              </w:tabs>
              <w:spacing w:before="0" w:after="0"/>
              <w:jc w:val="both"/>
              <w:rPr>
                <w:rFonts w:ascii="Arial" w:hAnsi="Arial" w:cs="Arial"/>
                <w:b/>
                <w:sz w:val="18"/>
                <w:szCs w:val="18"/>
              </w:rPr>
            </w:pPr>
            <w:r w:rsidRPr="00B67CF6">
              <w:rPr>
                <w:rFonts w:ascii="Arial" w:hAnsi="Arial" w:cs="Arial"/>
                <w:b/>
                <w:sz w:val="18"/>
                <w:szCs w:val="18"/>
              </w:rPr>
              <w:t>Per gli appalti di servizi:</w:t>
            </w:r>
          </w:p>
        </w:tc>
        <w:tc>
          <w:tcPr>
            <w:tcW w:w="1251" w:type="pct"/>
            <w:gridSpan w:val="2"/>
            <w:tcBorders>
              <w:top w:val="single" w:sz="4" w:space="0" w:color="auto"/>
              <w:left w:val="single" w:sz="4" w:space="0" w:color="auto"/>
              <w:bottom w:val="single" w:sz="4" w:space="0" w:color="auto"/>
            </w:tcBorders>
            <w:shd w:val="clear" w:color="auto" w:fill="auto"/>
            <w:vAlign w:val="center"/>
          </w:tcPr>
          <w:p w14:paraId="61B07523" w14:textId="77777777" w:rsidR="00F501D2" w:rsidRPr="003B520C" w:rsidRDefault="00F501D2" w:rsidP="00F501D2">
            <w:pPr>
              <w:spacing w:after="0" w:line="240" w:lineRule="auto"/>
              <w:jc w:val="both"/>
              <w:rPr>
                <w:sz w:val="18"/>
                <w:szCs w:val="18"/>
              </w:rPr>
            </w:pPr>
          </w:p>
        </w:tc>
        <w:tc>
          <w:tcPr>
            <w:tcW w:w="1252" w:type="pct"/>
            <w:gridSpan w:val="2"/>
            <w:tcBorders>
              <w:top w:val="single" w:sz="4" w:space="0" w:color="auto"/>
              <w:bottom w:val="single" w:sz="4" w:space="0" w:color="auto"/>
              <w:right w:val="single" w:sz="4" w:space="0" w:color="auto"/>
            </w:tcBorders>
            <w:shd w:val="clear" w:color="auto" w:fill="auto"/>
            <w:vAlign w:val="center"/>
          </w:tcPr>
          <w:p w14:paraId="498AAE62" w14:textId="77777777" w:rsidR="00F501D2" w:rsidRPr="003B520C" w:rsidRDefault="00F501D2" w:rsidP="00F501D2">
            <w:pPr>
              <w:spacing w:after="0" w:line="240" w:lineRule="auto"/>
              <w:jc w:val="both"/>
              <w:rPr>
                <w:sz w:val="18"/>
                <w:szCs w:val="18"/>
              </w:rPr>
            </w:pPr>
          </w:p>
        </w:tc>
      </w:tr>
      <w:tr w:rsidR="00F501D2" w:rsidRPr="003B520C" w14:paraId="4706CD33" w14:textId="77777777" w:rsidTr="00222556">
        <w:trPr>
          <w:cantSplit/>
          <w:trHeight w:val="397"/>
          <w:jc w:val="center"/>
        </w:trPr>
        <w:tc>
          <w:tcPr>
            <w:tcW w:w="2497" w:type="pct"/>
            <w:gridSpan w:val="2"/>
            <w:vMerge w:val="restart"/>
            <w:tcBorders>
              <w:top w:val="single" w:sz="4" w:space="0" w:color="auto"/>
              <w:left w:val="single" w:sz="4" w:space="0" w:color="auto"/>
              <w:right w:val="single" w:sz="4" w:space="0" w:color="auto"/>
            </w:tcBorders>
            <w:shd w:val="clear" w:color="auto" w:fill="auto"/>
            <w:vAlign w:val="center"/>
          </w:tcPr>
          <w:p w14:paraId="7E6DF0F8" w14:textId="77777777" w:rsidR="00F501D2" w:rsidRPr="003B520C" w:rsidRDefault="00F501D2" w:rsidP="00F501D2">
            <w:pPr>
              <w:pStyle w:val="Paragrafoelenco2"/>
              <w:tabs>
                <w:tab w:val="left" w:pos="284"/>
              </w:tabs>
              <w:spacing w:before="0" w:after="0"/>
              <w:ind w:left="0"/>
              <w:jc w:val="both"/>
              <w:rPr>
                <w:rFonts w:ascii="Arial" w:hAnsi="Arial" w:cs="Arial"/>
                <w:sz w:val="18"/>
                <w:szCs w:val="18"/>
              </w:rPr>
            </w:pPr>
            <w:r w:rsidRPr="003B520C">
              <w:rPr>
                <w:rFonts w:ascii="Arial" w:hAnsi="Arial" w:cs="Arial"/>
                <w:sz w:val="18"/>
                <w:szCs w:val="18"/>
              </w:rPr>
              <w:t xml:space="preserve">È richiesta una particolare </w:t>
            </w:r>
            <w:r w:rsidRPr="003B520C">
              <w:rPr>
                <w:rFonts w:ascii="Arial" w:hAnsi="Arial" w:cs="Arial"/>
                <w:b/>
                <w:sz w:val="18"/>
                <w:szCs w:val="18"/>
              </w:rPr>
              <w:t>autorizzazione o appartenenza</w:t>
            </w:r>
            <w:r w:rsidRPr="003B520C">
              <w:rPr>
                <w:rFonts w:ascii="Arial" w:hAnsi="Arial" w:cs="Arial"/>
                <w:sz w:val="18"/>
                <w:szCs w:val="18"/>
              </w:rPr>
              <w:t xml:space="preserve"> a una particolare </w:t>
            </w:r>
            <w:r w:rsidRPr="003B520C">
              <w:rPr>
                <w:rFonts w:ascii="Arial" w:hAnsi="Arial" w:cs="Arial"/>
                <w:color w:val="000000"/>
                <w:sz w:val="18"/>
                <w:szCs w:val="18"/>
              </w:rPr>
              <w:t>organizzazione (elenchi, albi, ecc.) per</w:t>
            </w:r>
            <w:r w:rsidRPr="003B520C">
              <w:rPr>
                <w:rFonts w:ascii="Arial" w:hAnsi="Arial" w:cs="Arial"/>
                <w:sz w:val="18"/>
                <w:szCs w:val="18"/>
              </w:rPr>
              <w:t xml:space="preserve"> poter prestare il servizio di cui trattasi nel paese di stabilimento dell'operatore economico?</w:t>
            </w:r>
          </w:p>
        </w:tc>
        <w:tc>
          <w:tcPr>
            <w:tcW w:w="1251" w:type="pct"/>
            <w:gridSpan w:val="2"/>
            <w:tcBorders>
              <w:top w:val="single" w:sz="4" w:space="0" w:color="auto"/>
              <w:left w:val="single" w:sz="4" w:space="0" w:color="auto"/>
              <w:bottom w:val="single" w:sz="4" w:space="0" w:color="auto"/>
            </w:tcBorders>
            <w:shd w:val="clear" w:color="auto" w:fill="auto"/>
            <w:vAlign w:val="center"/>
          </w:tcPr>
          <w:p w14:paraId="5AC243BE"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Pr="003B520C">
              <w:rPr>
                <w:sz w:val="18"/>
                <w:szCs w:val="18"/>
              </w:rPr>
            </w:r>
            <w:r w:rsidRPr="003B520C">
              <w:rPr>
                <w:sz w:val="18"/>
                <w:szCs w:val="18"/>
              </w:rPr>
              <w:fldChar w:fldCharType="separate"/>
            </w:r>
            <w:r w:rsidRPr="003B520C">
              <w:rPr>
                <w:sz w:val="18"/>
                <w:szCs w:val="18"/>
              </w:rPr>
              <w:fldChar w:fldCharType="end"/>
            </w:r>
            <w:r w:rsidRPr="003B520C">
              <w:rPr>
                <w:sz w:val="18"/>
                <w:szCs w:val="18"/>
              </w:rPr>
              <w:t xml:space="preserve"> Sì</w:t>
            </w:r>
          </w:p>
        </w:tc>
        <w:tc>
          <w:tcPr>
            <w:tcW w:w="1252" w:type="pct"/>
            <w:gridSpan w:val="2"/>
            <w:tcBorders>
              <w:top w:val="single" w:sz="4" w:space="0" w:color="auto"/>
              <w:bottom w:val="single" w:sz="4" w:space="0" w:color="auto"/>
              <w:right w:val="single" w:sz="4" w:space="0" w:color="auto"/>
            </w:tcBorders>
            <w:shd w:val="clear" w:color="auto" w:fill="auto"/>
            <w:vAlign w:val="center"/>
          </w:tcPr>
          <w:p w14:paraId="69ADAE5B"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Pr="003B520C">
              <w:rPr>
                <w:sz w:val="18"/>
                <w:szCs w:val="18"/>
              </w:rPr>
            </w:r>
            <w:r w:rsidRPr="003B520C">
              <w:rPr>
                <w:sz w:val="18"/>
                <w:szCs w:val="18"/>
              </w:rPr>
              <w:fldChar w:fldCharType="separate"/>
            </w:r>
            <w:r w:rsidRPr="003B520C">
              <w:rPr>
                <w:sz w:val="18"/>
                <w:szCs w:val="18"/>
              </w:rPr>
              <w:fldChar w:fldCharType="end"/>
            </w:r>
            <w:r w:rsidRPr="003B520C">
              <w:rPr>
                <w:sz w:val="18"/>
                <w:szCs w:val="18"/>
              </w:rPr>
              <w:t xml:space="preserve"> No</w:t>
            </w:r>
          </w:p>
        </w:tc>
      </w:tr>
      <w:tr w:rsidR="00F501D2" w:rsidRPr="003B520C" w14:paraId="36466144" w14:textId="77777777" w:rsidTr="00222556">
        <w:trPr>
          <w:cantSplit/>
          <w:trHeight w:val="397"/>
          <w:jc w:val="center"/>
        </w:trPr>
        <w:tc>
          <w:tcPr>
            <w:tcW w:w="2497" w:type="pct"/>
            <w:gridSpan w:val="2"/>
            <w:vMerge/>
            <w:tcBorders>
              <w:left w:val="single" w:sz="4" w:space="0" w:color="auto"/>
              <w:right w:val="single" w:sz="4" w:space="0" w:color="auto"/>
            </w:tcBorders>
            <w:shd w:val="clear" w:color="auto" w:fill="auto"/>
            <w:vAlign w:val="center"/>
          </w:tcPr>
          <w:p w14:paraId="6AFAE5D5" w14:textId="77777777" w:rsidR="00F501D2" w:rsidRPr="003B520C" w:rsidRDefault="00F501D2" w:rsidP="00F501D2">
            <w:pPr>
              <w:spacing w:after="0" w:line="240" w:lineRule="auto"/>
              <w:jc w:val="both"/>
              <w:rPr>
                <w:sz w:val="18"/>
                <w:szCs w:val="18"/>
              </w:rPr>
            </w:pPr>
          </w:p>
        </w:tc>
        <w:tc>
          <w:tcPr>
            <w:tcW w:w="2503" w:type="pct"/>
            <w:gridSpan w:val="4"/>
            <w:tcBorders>
              <w:top w:val="single" w:sz="4" w:space="0" w:color="auto"/>
              <w:left w:val="single" w:sz="4" w:space="0" w:color="auto"/>
              <w:right w:val="single" w:sz="4" w:space="0" w:color="auto"/>
            </w:tcBorders>
            <w:shd w:val="clear" w:color="auto" w:fill="auto"/>
            <w:vAlign w:val="center"/>
          </w:tcPr>
          <w:p w14:paraId="36500115" w14:textId="77777777" w:rsidR="00F501D2" w:rsidRPr="003B520C" w:rsidRDefault="00F501D2" w:rsidP="00F501D2">
            <w:pPr>
              <w:spacing w:after="0" w:line="240" w:lineRule="auto"/>
              <w:jc w:val="both"/>
              <w:rPr>
                <w:sz w:val="18"/>
                <w:szCs w:val="18"/>
              </w:rPr>
            </w:pPr>
            <w:r w:rsidRPr="003B520C">
              <w:rPr>
                <w:w w:val="0"/>
                <w:sz w:val="18"/>
                <w:szCs w:val="18"/>
              </w:rPr>
              <w:t>In caso affermativo, specificare quale documentazione e se l'</w:t>
            </w:r>
            <w:r w:rsidR="00B67CF6">
              <w:rPr>
                <w:w w:val="0"/>
                <w:sz w:val="18"/>
                <w:szCs w:val="18"/>
              </w:rPr>
              <w:t>operatore economico ne dispone:</w:t>
            </w:r>
          </w:p>
        </w:tc>
      </w:tr>
      <w:tr w:rsidR="00F501D2" w:rsidRPr="003B520C" w14:paraId="722FEC48" w14:textId="77777777" w:rsidTr="00222556">
        <w:trPr>
          <w:cantSplit/>
          <w:trHeight w:val="397"/>
          <w:jc w:val="center"/>
        </w:trPr>
        <w:tc>
          <w:tcPr>
            <w:tcW w:w="2497" w:type="pct"/>
            <w:gridSpan w:val="2"/>
            <w:vMerge/>
            <w:tcBorders>
              <w:left w:val="single" w:sz="4" w:space="0" w:color="auto"/>
              <w:bottom w:val="single" w:sz="4" w:space="0" w:color="auto"/>
              <w:right w:val="single" w:sz="4" w:space="0" w:color="auto"/>
            </w:tcBorders>
            <w:shd w:val="clear" w:color="auto" w:fill="auto"/>
            <w:vAlign w:val="center"/>
          </w:tcPr>
          <w:p w14:paraId="450E30FD" w14:textId="77777777" w:rsidR="00F501D2" w:rsidRPr="003B520C" w:rsidRDefault="00F501D2" w:rsidP="00F501D2">
            <w:pPr>
              <w:spacing w:after="0" w:line="240" w:lineRule="auto"/>
              <w:jc w:val="both"/>
              <w:rPr>
                <w:color w:val="000000"/>
                <w:sz w:val="18"/>
                <w:szCs w:val="18"/>
              </w:rPr>
            </w:pPr>
          </w:p>
        </w:tc>
        <w:tc>
          <w:tcPr>
            <w:tcW w:w="1251" w:type="pct"/>
            <w:gridSpan w:val="2"/>
            <w:tcBorders>
              <w:left w:val="single" w:sz="4" w:space="0" w:color="auto"/>
              <w:bottom w:val="single" w:sz="4" w:space="0" w:color="auto"/>
            </w:tcBorders>
            <w:shd w:val="clear" w:color="auto" w:fill="auto"/>
            <w:vAlign w:val="center"/>
          </w:tcPr>
          <w:p w14:paraId="4C7A3818"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Pr="003B520C">
              <w:rPr>
                <w:sz w:val="18"/>
                <w:szCs w:val="18"/>
              </w:rPr>
            </w:r>
            <w:r w:rsidRPr="003B520C">
              <w:rPr>
                <w:sz w:val="18"/>
                <w:szCs w:val="18"/>
              </w:rPr>
              <w:fldChar w:fldCharType="separate"/>
            </w:r>
            <w:r w:rsidRPr="003B520C">
              <w:rPr>
                <w:sz w:val="18"/>
                <w:szCs w:val="18"/>
              </w:rPr>
              <w:fldChar w:fldCharType="end"/>
            </w:r>
            <w:r w:rsidRPr="003B520C">
              <w:rPr>
                <w:sz w:val="18"/>
                <w:szCs w:val="18"/>
              </w:rPr>
              <w:t xml:space="preserve"> Sì, </w:t>
            </w:r>
            <w:r w:rsidRPr="003B520C">
              <w:rPr>
                <w:sz w:val="18"/>
                <w:szCs w:val="18"/>
              </w:rPr>
              <w:fldChar w:fldCharType="begin">
                <w:ffData>
                  <w:name w:val="Testo1"/>
                  <w:enabled/>
                  <w:calcOnExit w:val="0"/>
                  <w:textInput/>
                </w:ffData>
              </w:fldChar>
            </w:r>
            <w:r w:rsidRPr="003B520C">
              <w:rPr>
                <w:sz w:val="18"/>
                <w:szCs w:val="18"/>
              </w:rPr>
              <w:instrText xml:space="preserve"> FORMTEXT </w:instrText>
            </w:r>
            <w:r w:rsidRPr="003B520C">
              <w:rPr>
                <w:sz w:val="18"/>
                <w:szCs w:val="18"/>
              </w:rPr>
            </w:r>
            <w:r w:rsidRPr="003B520C">
              <w:rPr>
                <w:sz w:val="18"/>
                <w:szCs w:val="18"/>
              </w:rPr>
              <w:fldChar w:fldCharType="separate"/>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noProof/>
                <w:sz w:val="18"/>
                <w:szCs w:val="18"/>
              </w:rPr>
              <w:t> </w:t>
            </w:r>
            <w:r w:rsidRPr="003B520C">
              <w:rPr>
                <w:sz w:val="18"/>
                <w:szCs w:val="18"/>
              </w:rPr>
              <w:fldChar w:fldCharType="end"/>
            </w:r>
          </w:p>
        </w:tc>
        <w:tc>
          <w:tcPr>
            <w:tcW w:w="1252" w:type="pct"/>
            <w:gridSpan w:val="2"/>
            <w:tcBorders>
              <w:bottom w:val="single" w:sz="4" w:space="0" w:color="auto"/>
              <w:right w:val="single" w:sz="4" w:space="0" w:color="auto"/>
            </w:tcBorders>
            <w:shd w:val="clear" w:color="auto" w:fill="auto"/>
            <w:vAlign w:val="center"/>
          </w:tcPr>
          <w:p w14:paraId="07C6D6ED" w14:textId="77777777" w:rsidR="00F501D2" w:rsidRPr="003B520C" w:rsidRDefault="00F501D2" w:rsidP="00F501D2">
            <w:pPr>
              <w:spacing w:after="0" w:line="240" w:lineRule="auto"/>
              <w:jc w:val="both"/>
              <w:rPr>
                <w:sz w:val="18"/>
                <w:szCs w:val="18"/>
              </w:rPr>
            </w:pPr>
            <w:r w:rsidRPr="003B520C">
              <w:rPr>
                <w:sz w:val="18"/>
                <w:szCs w:val="18"/>
              </w:rPr>
              <w:fldChar w:fldCharType="begin">
                <w:ffData>
                  <w:name w:val="Controllo2"/>
                  <w:enabled/>
                  <w:calcOnExit w:val="0"/>
                  <w:checkBox>
                    <w:sizeAuto/>
                    <w:default w:val="0"/>
                  </w:checkBox>
                </w:ffData>
              </w:fldChar>
            </w:r>
            <w:r w:rsidRPr="003B520C">
              <w:rPr>
                <w:sz w:val="18"/>
                <w:szCs w:val="18"/>
              </w:rPr>
              <w:instrText xml:space="preserve"> FORMCHECKBOX </w:instrText>
            </w:r>
            <w:r w:rsidRPr="003B520C">
              <w:rPr>
                <w:sz w:val="18"/>
                <w:szCs w:val="18"/>
              </w:rPr>
            </w:r>
            <w:r w:rsidRPr="003B520C">
              <w:rPr>
                <w:sz w:val="18"/>
                <w:szCs w:val="18"/>
              </w:rPr>
              <w:fldChar w:fldCharType="separate"/>
            </w:r>
            <w:r w:rsidRPr="003B520C">
              <w:rPr>
                <w:sz w:val="18"/>
                <w:szCs w:val="18"/>
              </w:rPr>
              <w:fldChar w:fldCharType="end"/>
            </w:r>
            <w:r w:rsidRPr="003B520C">
              <w:rPr>
                <w:sz w:val="18"/>
                <w:szCs w:val="18"/>
              </w:rPr>
              <w:t xml:space="preserve"> No</w:t>
            </w:r>
          </w:p>
        </w:tc>
      </w:tr>
      <w:tr w:rsidR="00F501D2" w:rsidRPr="003B520C" w14:paraId="3C2FC612" w14:textId="77777777" w:rsidTr="00222556">
        <w:trPr>
          <w:cantSplit/>
          <w:trHeight w:val="397"/>
          <w:jc w:val="center"/>
        </w:trPr>
        <w:tc>
          <w:tcPr>
            <w:tcW w:w="2497" w:type="pct"/>
            <w:gridSpan w:val="2"/>
            <w:vMerge w:val="restart"/>
            <w:tcBorders>
              <w:top w:val="single" w:sz="4" w:space="0" w:color="auto"/>
              <w:left w:val="single" w:sz="4" w:space="0" w:color="auto"/>
              <w:right w:val="single" w:sz="4" w:space="0" w:color="auto"/>
            </w:tcBorders>
            <w:shd w:val="clear" w:color="auto" w:fill="auto"/>
            <w:vAlign w:val="center"/>
          </w:tcPr>
          <w:p w14:paraId="33886A1D" w14:textId="77777777" w:rsidR="00F501D2" w:rsidRPr="003B520C" w:rsidRDefault="00F501D2" w:rsidP="00F501D2">
            <w:pPr>
              <w:spacing w:after="0" w:line="240" w:lineRule="auto"/>
              <w:jc w:val="both"/>
              <w:rPr>
                <w:color w:val="000000"/>
                <w:sz w:val="18"/>
                <w:szCs w:val="18"/>
              </w:rPr>
            </w:pPr>
            <w:r w:rsidRPr="003B520C">
              <w:rPr>
                <w:sz w:val="18"/>
                <w:szCs w:val="18"/>
              </w:rPr>
              <w:t>Se la documentazione pertinente è disponibile elettronicamente, indicare:</w:t>
            </w:r>
          </w:p>
        </w:tc>
        <w:tc>
          <w:tcPr>
            <w:tcW w:w="2503" w:type="pct"/>
            <w:gridSpan w:val="4"/>
            <w:tcBorders>
              <w:top w:val="single" w:sz="4" w:space="0" w:color="auto"/>
              <w:left w:val="single" w:sz="4" w:space="0" w:color="auto"/>
              <w:right w:val="single" w:sz="4" w:space="0" w:color="auto"/>
            </w:tcBorders>
            <w:shd w:val="clear" w:color="auto" w:fill="auto"/>
            <w:vAlign w:val="center"/>
          </w:tcPr>
          <w:p w14:paraId="135B9A01" w14:textId="77777777" w:rsidR="00F501D2" w:rsidRPr="003B520C" w:rsidRDefault="00F501D2" w:rsidP="00B67CF6">
            <w:pPr>
              <w:spacing w:after="0" w:line="240" w:lineRule="auto"/>
              <w:jc w:val="both"/>
              <w:rPr>
                <w:sz w:val="18"/>
                <w:szCs w:val="18"/>
              </w:rPr>
            </w:pPr>
            <w:r w:rsidRPr="003B520C">
              <w:rPr>
                <w:sz w:val="18"/>
                <w:szCs w:val="18"/>
              </w:rPr>
              <w:t>indirizzo web, autorità o organismo di emanazione, riferimento preciso della documentazione:</w:t>
            </w:r>
          </w:p>
        </w:tc>
      </w:tr>
      <w:tr w:rsidR="00F501D2" w:rsidRPr="00F501D2" w14:paraId="729D0F2F" w14:textId="77777777" w:rsidTr="00222556">
        <w:trPr>
          <w:cantSplit/>
          <w:trHeight w:val="397"/>
          <w:jc w:val="center"/>
        </w:trPr>
        <w:tc>
          <w:tcPr>
            <w:tcW w:w="2497" w:type="pct"/>
            <w:gridSpan w:val="2"/>
            <w:vMerge/>
            <w:tcBorders>
              <w:left w:val="single" w:sz="4" w:space="0" w:color="auto"/>
              <w:bottom w:val="single" w:sz="4" w:space="0" w:color="auto"/>
              <w:right w:val="single" w:sz="4" w:space="0" w:color="auto"/>
            </w:tcBorders>
            <w:shd w:val="clear" w:color="auto" w:fill="auto"/>
            <w:vAlign w:val="center"/>
          </w:tcPr>
          <w:p w14:paraId="0FCE72BD" w14:textId="77777777" w:rsidR="00F501D2" w:rsidRPr="00F501D2" w:rsidRDefault="00F501D2" w:rsidP="00F501D2">
            <w:pPr>
              <w:spacing w:after="0" w:line="240" w:lineRule="auto"/>
              <w:jc w:val="both"/>
              <w:rPr>
                <w:sz w:val="16"/>
                <w:szCs w:val="16"/>
              </w:rPr>
            </w:pPr>
          </w:p>
        </w:tc>
        <w:tc>
          <w:tcPr>
            <w:tcW w:w="2503" w:type="pct"/>
            <w:gridSpan w:val="4"/>
            <w:tcBorders>
              <w:left w:val="single" w:sz="4" w:space="0" w:color="auto"/>
              <w:bottom w:val="single" w:sz="4" w:space="0" w:color="auto"/>
              <w:right w:val="single" w:sz="4" w:space="0" w:color="auto"/>
            </w:tcBorders>
            <w:shd w:val="clear" w:color="auto" w:fill="auto"/>
            <w:vAlign w:val="center"/>
          </w:tcPr>
          <w:p w14:paraId="7E147A19" w14:textId="77777777" w:rsidR="00F501D2" w:rsidRPr="00F501D2" w:rsidRDefault="00F501D2" w:rsidP="00F501D2">
            <w:pPr>
              <w:spacing w:after="0" w:line="240" w:lineRule="auto"/>
              <w:jc w:val="both"/>
              <w:rPr>
                <w:sz w:val="16"/>
                <w:szCs w:val="16"/>
              </w:rPr>
            </w:pPr>
            <w:r w:rsidRPr="00F501D2">
              <w:rPr>
                <w:sz w:val="16"/>
                <w:szCs w:val="16"/>
              </w:rPr>
              <w:fldChar w:fldCharType="begin">
                <w:ffData>
                  <w:name w:val="Testo1"/>
                  <w:enabled/>
                  <w:calcOnExit w:val="0"/>
                  <w:textInput/>
                </w:ffData>
              </w:fldChar>
            </w:r>
            <w:r w:rsidRPr="00F501D2">
              <w:rPr>
                <w:sz w:val="16"/>
                <w:szCs w:val="16"/>
              </w:rPr>
              <w:instrText xml:space="preserve"> FORMTEXT </w:instrText>
            </w:r>
            <w:r w:rsidRPr="00F501D2">
              <w:rPr>
                <w:sz w:val="16"/>
                <w:szCs w:val="16"/>
              </w:rPr>
            </w:r>
            <w:r w:rsidRPr="00F501D2">
              <w:rPr>
                <w:sz w:val="16"/>
                <w:szCs w:val="16"/>
              </w:rPr>
              <w:fldChar w:fldCharType="separate"/>
            </w:r>
            <w:r w:rsidRPr="00F501D2">
              <w:rPr>
                <w:noProof/>
                <w:sz w:val="16"/>
                <w:szCs w:val="16"/>
              </w:rPr>
              <w:t> </w:t>
            </w:r>
            <w:r w:rsidRPr="00F501D2">
              <w:rPr>
                <w:noProof/>
                <w:sz w:val="16"/>
                <w:szCs w:val="16"/>
              </w:rPr>
              <w:t> </w:t>
            </w:r>
            <w:r w:rsidRPr="00F501D2">
              <w:rPr>
                <w:noProof/>
                <w:sz w:val="16"/>
                <w:szCs w:val="16"/>
              </w:rPr>
              <w:t> </w:t>
            </w:r>
            <w:r w:rsidRPr="00F501D2">
              <w:rPr>
                <w:noProof/>
                <w:sz w:val="16"/>
                <w:szCs w:val="16"/>
              </w:rPr>
              <w:t> </w:t>
            </w:r>
            <w:r w:rsidRPr="00F501D2">
              <w:rPr>
                <w:noProof/>
                <w:sz w:val="16"/>
                <w:szCs w:val="16"/>
              </w:rPr>
              <w:t> </w:t>
            </w:r>
            <w:r w:rsidRPr="00F501D2">
              <w:rPr>
                <w:sz w:val="16"/>
                <w:szCs w:val="16"/>
              </w:rPr>
              <w:fldChar w:fldCharType="end"/>
            </w:r>
          </w:p>
        </w:tc>
      </w:tr>
      <w:tr w:rsidR="001D3727" w:rsidRPr="00FE4168" w14:paraId="05DB1E1D" w14:textId="77777777" w:rsidTr="00222556">
        <w:trPr>
          <w:gridAfter w:val="1"/>
          <w:wAfter w:w="4" w:type="pct"/>
          <w:cantSplit/>
          <w:trHeight w:val="125"/>
          <w:jc w:val="center"/>
        </w:trPr>
        <w:tc>
          <w:tcPr>
            <w:tcW w:w="4996" w:type="pct"/>
            <w:gridSpan w:val="5"/>
            <w:shd w:val="clear" w:color="auto" w:fill="auto"/>
          </w:tcPr>
          <w:p w14:paraId="77A1A7C4" w14:textId="77777777" w:rsidR="00222556" w:rsidRDefault="00222556" w:rsidP="001D3727">
            <w:pPr>
              <w:spacing w:after="0" w:line="240" w:lineRule="auto"/>
              <w:jc w:val="center"/>
              <w:rPr>
                <w:b/>
                <w:color w:val="FF0000"/>
              </w:rPr>
            </w:pPr>
          </w:p>
          <w:p w14:paraId="0BB04F33" w14:textId="5E54D5F9" w:rsidR="001D3727" w:rsidRPr="002A6326" w:rsidRDefault="001D3727" w:rsidP="001D3727">
            <w:pPr>
              <w:spacing w:after="0" w:line="240" w:lineRule="auto"/>
              <w:jc w:val="center"/>
              <w:rPr>
                <w:b/>
                <w:color w:val="FF0000"/>
              </w:rPr>
            </w:pPr>
            <w:r w:rsidRPr="002A6326">
              <w:rPr>
                <w:b/>
                <w:color w:val="FF0000"/>
              </w:rPr>
              <w:t>PARTE VI: DICHIARAZIONI FINALI</w:t>
            </w:r>
          </w:p>
        </w:tc>
      </w:tr>
      <w:tr w:rsidR="001D3727" w:rsidRPr="00222556" w14:paraId="2B95CEA6" w14:textId="77777777" w:rsidTr="00222556">
        <w:trPr>
          <w:gridAfter w:val="1"/>
          <w:wAfter w:w="4" w:type="pct"/>
          <w:cantSplit/>
          <w:trHeight w:val="125"/>
          <w:jc w:val="center"/>
        </w:trPr>
        <w:tc>
          <w:tcPr>
            <w:tcW w:w="4996" w:type="pct"/>
            <w:gridSpan w:val="5"/>
            <w:shd w:val="clear" w:color="auto" w:fill="auto"/>
          </w:tcPr>
          <w:p w14:paraId="7AE41E52" w14:textId="77777777" w:rsidR="00E272EB" w:rsidRPr="00222556" w:rsidRDefault="001D3727" w:rsidP="009B1E01">
            <w:pPr>
              <w:spacing w:after="0" w:line="240" w:lineRule="auto"/>
              <w:jc w:val="both"/>
              <w:rPr>
                <w:i/>
                <w:color w:val="000000"/>
                <w:sz w:val="18"/>
                <w:szCs w:val="18"/>
              </w:rPr>
            </w:pPr>
            <w:r w:rsidRPr="00222556">
              <w:rPr>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222556">
              <w:rPr>
                <w:i/>
                <w:color w:val="000000"/>
                <w:sz w:val="18"/>
                <w:szCs w:val="18"/>
              </w:rPr>
              <w:t>, ai sensi dell’articolo 76 del DPR 445/2000.</w:t>
            </w:r>
          </w:p>
          <w:p w14:paraId="1C6C389C" w14:textId="77777777" w:rsidR="001D3727" w:rsidRPr="00222556" w:rsidRDefault="001D3727" w:rsidP="009B1E01">
            <w:pPr>
              <w:spacing w:after="0" w:line="240" w:lineRule="auto"/>
              <w:jc w:val="both"/>
              <w:rPr>
                <w:i/>
                <w:sz w:val="18"/>
                <w:szCs w:val="18"/>
              </w:rPr>
            </w:pPr>
            <w:r w:rsidRPr="00222556">
              <w:rPr>
                <w:i/>
                <w:color w:val="000000"/>
                <w:sz w:val="18"/>
                <w:szCs w:val="18"/>
              </w:rPr>
              <w:t xml:space="preserve">Ferme restando </w:t>
            </w:r>
            <w:r w:rsidR="00E74A70" w:rsidRPr="00222556">
              <w:rPr>
                <w:i/>
                <w:color w:val="000000"/>
                <w:sz w:val="18"/>
                <w:szCs w:val="18"/>
              </w:rPr>
              <w:t xml:space="preserve">le disposizioni degli articoli </w:t>
            </w:r>
            <w:r w:rsidRPr="00222556">
              <w:rPr>
                <w:i/>
                <w:color w:val="000000"/>
                <w:sz w:val="18"/>
                <w:szCs w:val="18"/>
              </w:rPr>
              <w:t xml:space="preserve">40, 43 e 46 del DPR 445/2000, il sottoscritto/I sottoscritti dichiara/dichiarano </w:t>
            </w:r>
            <w:r w:rsidRPr="00222556">
              <w:rPr>
                <w:i/>
                <w:sz w:val="18"/>
                <w:szCs w:val="18"/>
              </w:rPr>
              <w:t>formalmente di essere in grado di produrre, su richiesta e senza indugio, i certificati e le altre forme di prove documentali del caso, con le seguenti eccezioni:</w:t>
            </w:r>
          </w:p>
          <w:p w14:paraId="7EC48638" w14:textId="2460D1C3" w:rsidR="001D3727" w:rsidRPr="00222556" w:rsidRDefault="001D3727" w:rsidP="009B1E01">
            <w:pPr>
              <w:spacing w:after="0" w:line="240" w:lineRule="auto"/>
              <w:jc w:val="both"/>
              <w:rPr>
                <w:i/>
                <w:sz w:val="18"/>
                <w:szCs w:val="18"/>
              </w:rPr>
            </w:pPr>
            <w:r w:rsidRPr="00222556">
              <w:rPr>
                <w:i/>
                <w:sz w:val="18"/>
                <w:szCs w:val="18"/>
              </w:rPr>
              <w:t>a) se</w:t>
            </w:r>
            <w:r w:rsidR="00094608" w:rsidRPr="00222556">
              <w:rPr>
                <w:i/>
                <w:sz w:val="18"/>
                <w:szCs w:val="18"/>
              </w:rPr>
              <w:t xml:space="preserve"> la stazione appaltante o l’ente concedente</w:t>
            </w:r>
            <w:r w:rsidRPr="00222556">
              <w:rPr>
                <w:i/>
                <w:sz w:val="18"/>
                <w:szCs w:val="18"/>
              </w:rPr>
              <w:t xml:space="preserve"> hanno la possibilità di acquisire direttamente la documentazione complementare accedendo a una banca dati nazionale che sia disponibile gratuitamente in un qualunque Stato membro (</w:t>
            </w:r>
            <w:r w:rsidRPr="00222556">
              <w:rPr>
                <w:i/>
                <w:sz w:val="18"/>
                <w:szCs w:val="18"/>
              </w:rPr>
              <w:footnoteReference w:id="19"/>
            </w:r>
            <w:r w:rsidRPr="00222556">
              <w:rPr>
                <w:i/>
                <w:sz w:val="18"/>
                <w:szCs w:val="18"/>
              </w:rPr>
              <w:t>), oppure</w:t>
            </w:r>
          </w:p>
          <w:p w14:paraId="545E1278" w14:textId="6F947175" w:rsidR="001D3727" w:rsidRPr="00222556" w:rsidRDefault="001D3727" w:rsidP="009B1E01">
            <w:pPr>
              <w:spacing w:after="0" w:line="240" w:lineRule="auto"/>
              <w:jc w:val="both"/>
              <w:rPr>
                <w:i/>
                <w:sz w:val="18"/>
                <w:szCs w:val="18"/>
              </w:rPr>
            </w:pPr>
            <w:r w:rsidRPr="00222556">
              <w:rPr>
                <w:i/>
                <w:sz w:val="18"/>
                <w:szCs w:val="18"/>
              </w:rPr>
              <w:t>b) a decorrere al più tardi dal 18 aprile 2018 (</w:t>
            </w:r>
            <w:r w:rsidRPr="00222556">
              <w:rPr>
                <w:sz w:val="18"/>
                <w:szCs w:val="18"/>
              </w:rPr>
              <w:footnoteReference w:id="20"/>
            </w:r>
            <w:r w:rsidRPr="00222556">
              <w:rPr>
                <w:i/>
                <w:sz w:val="18"/>
                <w:szCs w:val="18"/>
              </w:rPr>
              <w:t>), l</w:t>
            </w:r>
            <w:r w:rsidR="00094608" w:rsidRPr="00222556">
              <w:rPr>
                <w:i/>
                <w:sz w:val="18"/>
                <w:szCs w:val="18"/>
              </w:rPr>
              <w:t>a stazione appaltante o l’ente concedente</w:t>
            </w:r>
            <w:r w:rsidRPr="00222556">
              <w:rPr>
                <w:i/>
                <w:sz w:val="18"/>
                <w:szCs w:val="18"/>
              </w:rPr>
              <w:t xml:space="preserve"> sono già in possesso della documentazione in questione.</w:t>
            </w:r>
          </w:p>
          <w:p w14:paraId="37F776D0" w14:textId="6DEB2B02" w:rsidR="001D3727" w:rsidRPr="00222556" w:rsidRDefault="001D3727" w:rsidP="00F30D84">
            <w:pPr>
              <w:spacing w:after="0" w:line="240" w:lineRule="auto"/>
              <w:jc w:val="both"/>
              <w:rPr>
                <w:sz w:val="18"/>
                <w:szCs w:val="18"/>
              </w:rPr>
            </w:pPr>
            <w:r w:rsidRPr="00222556">
              <w:rPr>
                <w:i/>
                <w:sz w:val="18"/>
                <w:szCs w:val="18"/>
              </w:rPr>
              <w:t>Il sottoscritto/I sottoscritti autorizza/autorizzano formalmente</w:t>
            </w:r>
            <w:r w:rsidR="00E74A70" w:rsidRPr="00222556">
              <w:rPr>
                <w:i/>
                <w:sz w:val="18"/>
                <w:szCs w:val="18"/>
              </w:rPr>
              <w:t xml:space="preserve"> </w:t>
            </w:r>
            <w:r w:rsidR="00585765" w:rsidRPr="00222556">
              <w:rPr>
                <w:i/>
                <w:sz w:val="18"/>
                <w:szCs w:val="18"/>
              </w:rPr>
              <w:t>la stazione appaltante</w:t>
            </w:r>
            <w:r w:rsidRPr="00222556">
              <w:rPr>
                <w:i/>
                <w:sz w:val="18"/>
                <w:szCs w:val="18"/>
              </w:rPr>
              <w:t xml:space="preserve"> ad accedere ai documenti</w:t>
            </w:r>
            <w:r w:rsidR="00E74A70" w:rsidRPr="00222556">
              <w:rPr>
                <w:i/>
                <w:sz w:val="18"/>
                <w:szCs w:val="18"/>
              </w:rPr>
              <w:t xml:space="preserve"> ed alle informazioni indicati nel presente modello</w:t>
            </w:r>
            <w:r w:rsidRPr="00222556">
              <w:rPr>
                <w:i/>
                <w:sz w:val="18"/>
                <w:szCs w:val="18"/>
              </w:rPr>
              <w:t xml:space="preserve"> </w:t>
            </w:r>
            <w:r w:rsidR="00E74A70" w:rsidRPr="00222556">
              <w:rPr>
                <w:i/>
                <w:sz w:val="18"/>
                <w:szCs w:val="18"/>
              </w:rPr>
              <w:t>a</w:t>
            </w:r>
            <w:r w:rsidRPr="00222556">
              <w:rPr>
                <w:i/>
                <w:sz w:val="18"/>
                <w:szCs w:val="18"/>
              </w:rPr>
              <w:t>i fini della procedura di a</w:t>
            </w:r>
            <w:r w:rsidR="00E74A70" w:rsidRPr="00222556">
              <w:rPr>
                <w:i/>
                <w:sz w:val="18"/>
                <w:szCs w:val="18"/>
              </w:rPr>
              <w:t>ppalto.</w:t>
            </w:r>
          </w:p>
        </w:tc>
      </w:tr>
      <w:tr w:rsidR="003B520C" w:rsidRPr="005A3D64" w14:paraId="120F9009" w14:textId="77777777" w:rsidTr="00222556">
        <w:trPr>
          <w:gridAfter w:val="1"/>
          <w:wAfter w:w="4" w:type="pct"/>
          <w:cantSplit/>
          <w:trHeight w:val="170"/>
          <w:jc w:val="center"/>
        </w:trPr>
        <w:tc>
          <w:tcPr>
            <w:tcW w:w="4996" w:type="pct"/>
            <w:gridSpan w:val="5"/>
            <w:shd w:val="clear" w:color="auto" w:fill="auto"/>
          </w:tcPr>
          <w:p w14:paraId="2D257BEA" w14:textId="77777777" w:rsidR="003B520C" w:rsidRPr="005A3D64" w:rsidRDefault="003B520C" w:rsidP="00E558C2">
            <w:pPr>
              <w:spacing w:after="0" w:line="240" w:lineRule="auto"/>
              <w:jc w:val="both"/>
              <w:rPr>
                <w:i/>
                <w:sz w:val="12"/>
                <w:szCs w:val="15"/>
              </w:rPr>
            </w:pPr>
          </w:p>
        </w:tc>
      </w:tr>
      <w:tr w:rsidR="005A3D64" w:rsidRPr="005A3D64" w14:paraId="414EC243" w14:textId="77777777" w:rsidTr="00222556">
        <w:trPr>
          <w:gridAfter w:val="1"/>
          <w:wAfter w:w="4" w:type="pct"/>
          <w:cantSplit/>
          <w:trHeight w:val="170"/>
          <w:jc w:val="center"/>
        </w:trPr>
        <w:tc>
          <w:tcPr>
            <w:tcW w:w="4996" w:type="pct"/>
            <w:gridSpan w:val="5"/>
            <w:shd w:val="clear" w:color="auto" w:fill="auto"/>
          </w:tcPr>
          <w:p w14:paraId="2A7ABA6D" w14:textId="77777777" w:rsidR="005A3D64" w:rsidRPr="005A3D64" w:rsidRDefault="005A3D64" w:rsidP="00A73C33">
            <w:pPr>
              <w:spacing w:after="0" w:line="240" w:lineRule="auto"/>
              <w:jc w:val="both"/>
              <w:rPr>
                <w:i/>
                <w:sz w:val="12"/>
                <w:szCs w:val="15"/>
              </w:rPr>
            </w:pPr>
          </w:p>
        </w:tc>
      </w:tr>
      <w:tr w:rsidR="003B520C" w:rsidRPr="00DE4E0C" w14:paraId="4B9F0ADD" w14:textId="77777777" w:rsidTr="00222556">
        <w:tblPrEx>
          <w:jc w:val="left"/>
          <w:tblCellMar>
            <w:left w:w="108" w:type="dxa"/>
            <w:right w:w="108" w:type="dxa"/>
          </w:tblCellMar>
          <w:tblLook w:val="04A0" w:firstRow="1" w:lastRow="0" w:firstColumn="1" w:lastColumn="0" w:noHBand="0" w:noVBand="1"/>
        </w:tblPrEx>
        <w:trPr>
          <w:gridAfter w:val="1"/>
          <w:wAfter w:w="4" w:type="pct"/>
          <w:trHeight w:val="428"/>
        </w:trPr>
        <w:tc>
          <w:tcPr>
            <w:tcW w:w="1785" w:type="pct"/>
            <w:tcBorders>
              <w:bottom w:val="single" w:sz="4" w:space="0" w:color="auto"/>
            </w:tcBorders>
            <w:vAlign w:val="bottom"/>
          </w:tcPr>
          <w:p w14:paraId="057F55F1" w14:textId="77777777" w:rsidR="003B520C" w:rsidRPr="00DE4E0C" w:rsidRDefault="003B520C" w:rsidP="00DE4E0C">
            <w:pPr>
              <w:spacing w:after="0" w:line="240" w:lineRule="auto"/>
              <w:rPr>
                <w:sz w:val="20"/>
                <w:lang w:eastAsia="it-IT"/>
              </w:rPr>
            </w:pPr>
            <w:bookmarkStart w:id="2" w:name="_DV_C939"/>
            <w:bookmarkEnd w:id="2"/>
            <w:r w:rsidRPr="00DE4E0C">
              <w:rPr>
                <w:sz w:val="20"/>
                <w:lang w:eastAsia="it-IT"/>
              </w:rPr>
              <w:t>Luogo e data</w:t>
            </w:r>
          </w:p>
          <w:p w14:paraId="0110AA9D" w14:textId="77777777" w:rsidR="003B520C" w:rsidRPr="00DE4E0C" w:rsidRDefault="003B520C" w:rsidP="00DE4E0C">
            <w:pPr>
              <w:spacing w:after="0" w:line="240" w:lineRule="auto"/>
              <w:rPr>
                <w:sz w:val="20"/>
                <w:lang w:eastAsia="it-IT"/>
              </w:rPr>
            </w:pPr>
          </w:p>
          <w:p w14:paraId="776DF504" w14:textId="77777777" w:rsidR="003B520C" w:rsidRPr="00DE4E0C" w:rsidRDefault="003B520C" w:rsidP="00DE4E0C">
            <w:pPr>
              <w:spacing w:after="0" w:line="240" w:lineRule="auto"/>
              <w:rPr>
                <w:sz w:val="20"/>
                <w:lang w:eastAsia="it-IT"/>
              </w:rPr>
            </w:pPr>
            <w:r w:rsidRPr="00DE4E0C">
              <w:rPr>
                <w:sz w:val="20"/>
              </w:rPr>
              <w:fldChar w:fldCharType="begin">
                <w:ffData>
                  <w:name w:val="Testo1"/>
                  <w:enabled/>
                  <w:calcOnExit w:val="0"/>
                  <w:textInput/>
                </w:ffData>
              </w:fldChar>
            </w:r>
            <w:r w:rsidRPr="00DE4E0C">
              <w:rPr>
                <w:sz w:val="20"/>
              </w:rPr>
              <w:instrText xml:space="preserve"> FORMTEXT </w:instrText>
            </w:r>
            <w:r w:rsidRPr="00DE4E0C">
              <w:rPr>
                <w:sz w:val="20"/>
              </w:rPr>
            </w:r>
            <w:r w:rsidRPr="00DE4E0C">
              <w:rPr>
                <w:sz w:val="20"/>
              </w:rPr>
              <w:fldChar w:fldCharType="separate"/>
            </w:r>
            <w:r w:rsidRPr="00DE4E0C">
              <w:rPr>
                <w:noProof/>
                <w:sz w:val="20"/>
              </w:rPr>
              <w:t> </w:t>
            </w:r>
            <w:r w:rsidRPr="00DE4E0C">
              <w:rPr>
                <w:noProof/>
                <w:sz w:val="20"/>
              </w:rPr>
              <w:t> </w:t>
            </w:r>
            <w:r w:rsidRPr="00DE4E0C">
              <w:rPr>
                <w:noProof/>
                <w:sz w:val="20"/>
              </w:rPr>
              <w:t> </w:t>
            </w:r>
            <w:r w:rsidRPr="00DE4E0C">
              <w:rPr>
                <w:noProof/>
                <w:sz w:val="20"/>
              </w:rPr>
              <w:t> </w:t>
            </w:r>
            <w:r w:rsidRPr="00DE4E0C">
              <w:rPr>
                <w:noProof/>
                <w:sz w:val="20"/>
              </w:rPr>
              <w:t> </w:t>
            </w:r>
            <w:r w:rsidRPr="00DE4E0C">
              <w:rPr>
                <w:sz w:val="20"/>
              </w:rPr>
              <w:fldChar w:fldCharType="end"/>
            </w:r>
          </w:p>
        </w:tc>
        <w:tc>
          <w:tcPr>
            <w:tcW w:w="1427" w:type="pct"/>
            <w:gridSpan w:val="2"/>
            <w:vAlign w:val="bottom"/>
          </w:tcPr>
          <w:p w14:paraId="505D8C32" w14:textId="77777777" w:rsidR="003B520C" w:rsidRPr="00DE4E0C" w:rsidRDefault="003B520C" w:rsidP="00DE4E0C">
            <w:pPr>
              <w:spacing w:after="0" w:line="240" w:lineRule="auto"/>
              <w:rPr>
                <w:sz w:val="20"/>
                <w:lang w:eastAsia="it-IT"/>
              </w:rPr>
            </w:pPr>
          </w:p>
        </w:tc>
        <w:tc>
          <w:tcPr>
            <w:tcW w:w="1785" w:type="pct"/>
            <w:gridSpan w:val="2"/>
            <w:tcBorders>
              <w:bottom w:val="single" w:sz="4" w:space="0" w:color="auto"/>
            </w:tcBorders>
            <w:vAlign w:val="bottom"/>
          </w:tcPr>
          <w:p w14:paraId="5F4E672D" w14:textId="77777777" w:rsidR="000D2185" w:rsidRPr="00DE4E0C" w:rsidRDefault="000D2185" w:rsidP="00DE4E0C">
            <w:pPr>
              <w:spacing w:after="0" w:line="240" w:lineRule="auto"/>
              <w:rPr>
                <w:sz w:val="20"/>
                <w:lang w:eastAsia="it-IT"/>
              </w:rPr>
            </w:pPr>
            <w:r w:rsidRPr="00DE4E0C">
              <w:rPr>
                <w:sz w:val="20"/>
                <w:lang w:eastAsia="it-IT"/>
              </w:rPr>
              <w:t>Documento firmato digitalmente</w:t>
            </w:r>
          </w:p>
          <w:p w14:paraId="057B64B3" w14:textId="77777777" w:rsidR="00FB1EE5" w:rsidRPr="00DE4E0C" w:rsidRDefault="00FB1EE5" w:rsidP="00DE4E0C">
            <w:pPr>
              <w:spacing w:after="0" w:line="240" w:lineRule="auto"/>
              <w:rPr>
                <w:sz w:val="20"/>
                <w:lang w:eastAsia="it-IT"/>
              </w:rPr>
            </w:pPr>
          </w:p>
          <w:p w14:paraId="3B1FBCE9" w14:textId="0DDFCA5D" w:rsidR="003B520C" w:rsidRPr="00DE4E0C" w:rsidRDefault="00222556" w:rsidP="00DE4E0C">
            <w:pPr>
              <w:spacing w:after="0" w:line="240" w:lineRule="auto"/>
              <w:rPr>
                <w:sz w:val="20"/>
                <w:lang w:eastAsia="it-IT"/>
              </w:rPr>
            </w:pPr>
            <w:r w:rsidRPr="00DE4E0C">
              <w:rPr>
                <w:sz w:val="20"/>
              </w:rPr>
              <w:fldChar w:fldCharType="begin">
                <w:ffData>
                  <w:name w:val="Testo1"/>
                  <w:enabled/>
                  <w:calcOnExit w:val="0"/>
                  <w:textInput/>
                </w:ffData>
              </w:fldChar>
            </w:r>
            <w:r w:rsidRPr="00DE4E0C">
              <w:rPr>
                <w:sz w:val="20"/>
              </w:rPr>
              <w:instrText xml:space="preserve"> FORMTEXT </w:instrText>
            </w:r>
            <w:r w:rsidRPr="00DE4E0C">
              <w:rPr>
                <w:sz w:val="20"/>
              </w:rPr>
            </w:r>
            <w:r w:rsidRPr="00DE4E0C">
              <w:rPr>
                <w:sz w:val="20"/>
              </w:rPr>
              <w:fldChar w:fldCharType="separate"/>
            </w:r>
            <w:r w:rsidRPr="00DE4E0C">
              <w:rPr>
                <w:noProof/>
                <w:sz w:val="20"/>
              </w:rPr>
              <w:t> </w:t>
            </w:r>
            <w:r w:rsidRPr="00DE4E0C">
              <w:rPr>
                <w:noProof/>
                <w:sz w:val="20"/>
              </w:rPr>
              <w:t> </w:t>
            </w:r>
            <w:r w:rsidRPr="00DE4E0C">
              <w:rPr>
                <w:noProof/>
                <w:sz w:val="20"/>
              </w:rPr>
              <w:t> </w:t>
            </w:r>
            <w:r w:rsidRPr="00DE4E0C">
              <w:rPr>
                <w:noProof/>
                <w:sz w:val="20"/>
              </w:rPr>
              <w:t> </w:t>
            </w:r>
            <w:r w:rsidRPr="00DE4E0C">
              <w:rPr>
                <w:noProof/>
                <w:sz w:val="20"/>
              </w:rPr>
              <w:t> </w:t>
            </w:r>
            <w:r w:rsidRPr="00DE4E0C">
              <w:rPr>
                <w:sz w:val="20"/>
              </w:rPr>
              <w:fldChar w:fldCharType="end"/>
            </w:r>
          </w:p>
        </w:tc>
      </w:tr>
    </w:tbl>
    <w:p w14:paraId="2F70A06B" w14:textId="6D4731CD" w:rsidR="00AD0842" w:rsidRDefault="00AD0842" w:rsidP="000D2185">
      <w:pPr>
        <w:spacing w:after="0"/>
        <w:jc w:val="center"/>
        <w:rPr>
          <w:color w:val="FF0000"/>
          <w:sz w:val="18"/>
          <w:szCs w:val="18"/>
        </w:rPr>
      </w:pPr>
    </w:p>
    <w:tbl>
      <w:tblPr>
        <w:tblStyle w:val="Grigliatabella"/>
        <w:tblW w:w="0" w:type="auto"/>
        <w:tblInd w:w="108" w:type="dxa"/>
        <w:tblLook w:val="04A0" w:firstRow="1" w:lastRow="0" w:firstColumn="1" w:lastColumn="0" w:noHBand="0" w:noVBand="1"/>
      </w:tblPr>
      <w:tblGrid>
        <w:gridCol w:w="9520"/>
      </w:tblGrid>
      <w:tr w:rsidR="00222556" w:rsidRPr="005B6C12" w14:paraId="24BED150" w14:textId="77777777" w:rsidTr="00222556">
        <w:trPr>
          <w:trHeight w:val="821"/>
        </w:trPr>
        <w:tc>
          <w:tcPr>
            <w:tcW w:w="9670" w:type="dxa"/>
            <w:tcBorders>
              <w:top w:val="single" w:sz="4" w:space="0" w:color="auto"/>
              <w:left w:val="single" w:sz="4" w:space="0" w:color="auto"/>
              <w:bottom w:val="single" w:sz="4" w:space="0" w:color="auto"/>
              <w:right w:val="single" w:sz="4" w:space="0" w:color="auto"/>
            </w:tcBorders>
            <w:shd w:val="clear" w:color="auto" w:fill="FFC000"/>
            <w:hideMark/>
          </w:tcPr>
          <w:p w14:paraId="7AEB0229" w14:textId="77777777" w:rsidR="00222556" w:rsidRPr="005B6C12" w:rsidRDefault="00222556" w:rsidP="006744FE">
            <w:pPr>
              <w:widowControl w:val="0"/>
              <w:autoSpaceDE w:val="0"/>
              <w:autoSpaceDN w:val="0"/>
              <w:spacing w:before="101"/>
              <w:rPr>
                <w:rFonts w:eastAsia="Tahoma" w:cstheme="minorHAnsi"/>
                <w:sz w:val="12"/>
                <w:szCs w:val="12"/>
                <w:lang w:eastAsia="it-IT" w:bidi="it-IT"/>
              </w:rPr>
            </w:pPr>
            <w:r w:rsidRPr="005B6C12">
              <w:rPr>
                <w:rFonts w:eastAsia="Tahoma" w:cstheme="minorHAnsi"/>
                <w:lang w:eastAsia="it-IT" w:bidi="it-IT"/>
              </w:rPr>
              <w:t>N.B. Terminato l’inserimento dei dati richiesti nei campi attivi, salvare il file e procedere alla conversione dello stesso in formato pdf/A. Proseguire poi con l’apposizione della/e firma/e digitale/i secondo quanto prescritto dal</w:t>
            </w:r>
            <w:r>
              <w:rPr>
                <w:rFonts w:eastAsia="Tahoma" w:cstheme="minorHAnsi"/>
                <w:lang w:eastAsia="it-IT" w:bidi="it-IT"/>
              </w:rPr>
              <w:t xml:space="preserve">l’avviso </w:t>
            </w:r>
            <w:r w:rsidRPr="005B6C12">
              <w:rPr>
                <w:rFonts w:eastAsia="Tahoma" w:cstheme="minorHAnsi"/>
                <w:lang w:eastAsia="it-IT" w:bidi="it-IT"/>
              </w:rPr>
              <w:t>di gara</w:t>
            </w:r>
          </w:p>
        </w:tc>
      </w:tr>
    </w:tbl>
    <w:p w14:paraId="71EBB77C" w14:textId="77777777" w:rsidR="00222556" w:rsidRPr="00FB1EE5" w:rsidRDefault="00222556" w:rsidP="000D2185">
      <w:pPr>
        <w:spacing w:after="0"/>
        <w:jc w:val="center"/>
        <w:rPr>
          <w:color w:val="FF0000"/>
          <w:sz w:val="18"/>
          <w:szCs w:val="18"/>
        </w:rPr>
      </w:pPr>
    </w:p>
    <w:sectPr w:rsidR="00222556" w:rsidRPr="00FB1EE5" w:rsidSect="00477BB0">
      <w:pgSz w:w="11906" w:h="16838"/>
      <w:pgMar w:top="1417" w:right="1134" w:bottom="1134"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F8DE9" w14:textId="77777777" w:rsidR="00714433" w:rsidRDefault="00714433" w:rsidP="004E5D72">
      <w:pPr>
        <w:spacing w:after="0" w:line="240" w:lineRule="auto"/>
      </w:pPr>
      <w:r>
        <w:separator/>
      </w:r>
    </w:p>
  </w:endnote>
  <w:endnote w:type="continuationSeparator" w:id="0">
    <w:p w14:paraId="4E5B2750" w14:textId="77777777" w:rsidR="00714433" w:rsidRDefault="00714433" w:rsidP="004E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5">
    <w:charset w:val="00"/>
    <w:family w:val="auto"/>
    <w:pitch w:val="variable"/>
  </w:font>
  <w:font w:name="Tahoma">
    <w:panose1 w:val="020B0604030504040204"/>
    <w:charset w:val="00"/>
    <w:family w:val="swiss"/>
    <w:pitch w:val="variable"/>
    <w:sig w:usb0="E1002EFF" w:usb1="C000605B" w:usb2="00000029" w:usb3="00000000" w:csb0="000101FF" w:csb1="00000000"/>
  </w:font>
  <w:font w:name="font372">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D559" w14:textId="77777777" w:rsidR="00992E28" w:rsidRDefault="00992E28" w:rsidP="00344FA3">
    <w:pPr>
      <w:spacing w:after="0"/>
      <w:rPr>
        <w:i/>
        <w:sz w:val="18"/>
      </w:rPr>
    </w:pPr>
    <w:r w:rsidRPr="00F168B7">
      <w:rPr>
        <w:i/>
        <w:sz w:val="18"/>
      </w:rPr>
      <w:t>*</w:t>
    </w:r>
    <w:r>
      <w:rPr>
        <w:i/>
        <w:sz w:val="18"/>
      </w:rPr>
      <w:t>specificare tra: lavoratore, preposto</w:t>
    </w:r>
  </w:p>
  <w:p w14:paraId="29CCA63A" w14:textId="77777777" w:rsidR="00992E28" w:rsidRPr="00344FA3" w:rsidRDefault="00992E28" w:rsidP="00344FA3">
    <w:pPr>
      <w:spacing w:after="0"/>
      <w:rPr>
        <w:i/>
        <w:sz w:val="18"/>
      </w:rPr>
    </w:pPr>
    <w:r w:rsidRPr="00F168B7">
      <w:rPr>
        <w:i/>
        <w:sz w:val="18"/>
      </w:rPr>
      <w:t>*</w:t>
    </w:r>
    <w:r>
      <w:rPr>
        <w:i/>
        <w:sz w:val="18"/>
      </w:rPr>
      <w:t>*specificare tra:</w:t>
    </w:r>
    <w:r w:rsidRPr="00F168B7">
      <w:rPr>
        <w:i/>
        <w:sz w:val="18"/>
      </w:rPr>
      <w:t xml:space="preserve"> </w:t>
    </w:r>
    <w:r>
      <w:rPr>
        <w:i/>
        <w:sz w:val="18"/>
      </w:rPr>
      <w:t>nessuno, addetto al primo soccorso, addetto antincendio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CDFB" w14:textId="77777777" w:rsidR="00714433" w:rsidRDefault="00714433" w:rsidP="004E5D72">
      <w:pPr>
        <w:spacing w:after="0" w:line="240" w:lineRule="auto"/>
      </w:pPr>
      <w:r>
        <w:separator/>
      </w:r>
    </w:p>
  </w:footnote>
  <w:footnote w:type="continuationSeparator" w:id="0">
    <w:p w14:paraId="4F0F5ADD" w14:textId="77777777" w:rsidR="00714433" w:rsidRDefault="00714433" w:rsidP="004E5D72">
      <w:pPr>
        <w:spacing w:after="0" w:line="240" w:lineRule="auto"/>
      </w:pPr>
      <w:r>
        <w:continuationSeparator/>
      </w:r>
    </w:p>
  </w:footnote>
  <w:footnote w:id="1">
    <w:p w14:paraId="6EB97968" w14:textId="77777777" w:rsidR="00992E28" w:rsidRPr="00601CCE" w:rsidRDefault="00992E28" w:rsidP="00601CCE">
      <w:pPr>
        <w:tabs>
          <w:tab w:val="left" w:pos="284"/>
        </w:tabs>
        <w:spacing w:after="0" w:line="240" w:lineRule="auto"/>
        <w:jc w:val="both"/>
        <w:rPr>
          <w:sz w:val="14"/>
          <w:szCs w:val="14"/>
        </w:rPr>
      </w:pPr>
      <w:r w:rsidRPr="00601CCE">
        <w:rPr>
          <w:sz w:val="14"/>
          <w:szCs w:val="14"/>
          <w:vertAlign w:val="superscript"/>
        </w:rPr>
        <w:t>(</w:t>
      </w:r>
      <w:r w:rsidRPr="00601CCE">
        <w:rPr>
          <w:rStyle w:val="Caratterenotaapidipagina"/>
          <w:sz w:val="14"/>
          <w:szCs w:val="14"/>
          <w:vertAlign w:val="superscript"/>
        </w:rPr>
        <w:footnoteRef/>
      </w:r>
      <w:r w:rsidRPr="00601CCE">
        <w:rPr>
          <w:sz w:val="14"/>
          <w:szCs w:val="14"/>
          <w:vertAlign w:val="superscript"/>
        </w:rPr>
        <w:t>)</w:t>
      </w:r>
      <w:r w:rsidRPr="00601CCE">
        <w:rPr>
          <w:sz w:val="14"/>
          <w:szCs w:val="14"/>
        </w:rPr>
        <w:t xml:space="preserve"> </w:t>
      </w:r>
      <w:r w:rsidRPr="00601CCE">
        <w:rPr>
          <w:sz w:val="14"/>
          <w:szCs w:val="14"/>
        </w:rPr>
        <w:tab/>
        <w:t>Ripetere le informazioni per ogni persona di contatto tante volte quanto necessario.</w:t>
      </w:r>
    </w:p>
  </w:footnote>
  <w:footnote w:id="2">
    <w:p w14:paraId="5C736E49" w14:textId="77777777" w:rsidR="00992E28" w:rsidRPr="00601CCE" w:rsidRDefault="00992E28" w:rsidP="00601CCE">
      <w:pPr>
        <w:tabs>
          <w:tab w:val="left" w:pos="284"/>
        </w:tabs>
        <w:spacing w:after="0" w:line="240" w:lineRule="auto"/>
        <w:ind w:left="284" w:hanging="284"/>
        <w:jc w:val="both"/>
        <w:rPr>
          <w:rStyle w:val="DeltaViewInsertion"/>
          <w:sz w:val="14"/>
          <w:szCs w:val="14"/>
        </w:rPr>
      </w:pPr>
      <w:r w:rsidRPr="00601CCE">
        <w:rPr>
          <w:sz w:val="14"/>
          <w:szCs w:val="14"/>
          <w:vertAlign w:val="superscript"/>
        </w:rPr>
        <w:t>(</w:t>
      </w:r>
      <w:r w:rsidRPr="00601CCE">
        <w:rPr>
          <w:rStyle w:val="Caratterenotaapidipagina"/>
          <w:sz w:val="14"/>
          <w:szCs w:val="14"/>
          <w:vertAlign w:val="superscript"/>
        </w:rPr>
        <w:footnoteRef/>
      </w:r>
      <w:r w:rsidRPr="00601CCE">
        <w:rPr>
          <w:sz w:val="14"/>
          <w:szCs w:val="14"/>
          <w:vertAlign w:val="superscript"/>
        </w:rPr>
        <w:t>)</w:t>
      </w:r>
      <w:r w:rsidRPr="00601CCE">
        <w:rPr>
          <w:sz w:val="14"/>
          <w:szCs w:val="14"/>
        </w:rPr>
        <w:t xml:space="preserve"> </w:t>
      </w:r>
      <w:r w:rsidRPr="00601CCE">
        <w:rPr>
          <w:sz w:val="14"/>
          <w:szCs w:val="14"/>
        </w:rPr>
        <w:tab/>
        <w:t>Cfr.</w:t>
      </w:r>
      <w:r w:rsidRPr="00601CCE">
        <w:rPr>
          <w:b/>
          <w:i/>
          <w:sz w:val="14"/>
          <w:szCs w:val="14"/>
        </w:rPr>
        <w:t xml:space="preserve"> </w:t>
      </w:r>
      <w:r w:rsidRPr="00601CCE">
        <w:rPr>
          <w:rStyle w:val="DeltaViewInsertion"/>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535AC8C0" w14:textId="77777777" w:rsidR="00992E28" w:rsidRPr="00601CCE" w:rsidRDefault="00992E28" w:rsidP="00601CCE">
      <w:pPr>
        <w:pStyle w:val="Testonotaapidipagina1"/>
        <w:ind w:left="284" w:firstLine="0"/>
        <w:jc w:val="both"/>
        <w:rPr>
          <w:rStyle w:val="DeltaViewInsertion"/>
          <w:rFonts w:ascii="Arial" w:hAnsi="Arial" w:cs="Arial"/>
          <w:i w:val="0"/>
          <w:sz w:val="14"/>
          <w:szCs w:val="14"/>
        </w:rPr>
      </w:pPr>
      <w:r w:rsidRPr="00601CCE">
        <w:rPr>
          <w:rStyle w:val="DeltaViewInsertion"/>
          <w:rFonts w:ascii="Arial" w:hAnsi="Arial" w:cs="Arial"/>
          <w:i w:val="0"/>
          <w:sz w:val="14"/>
          <w:szCs w:val="14"/>
        </w:rPr>
        <w:t xml:space="preserve">Microimprese: </w:t>
      </w:r>
      <w:r w:rsidRPr="00601CCE">
        <w:rPr>
          <w:rStyle w:val="DeltaViewInsertion"/>
          <w:rFonts w:ascii="Arial" w:hAnsi="Arial" w:cs="Arial"/>
          <w:b w:val="0"/>
          <w:i w:val="0"/>
          <w:sz w:val="14"/>
          <w:szCs w:val="14"/>
        </w:rPr>
        <w:t>imprese che</w:t>
      </w:r>
      <w:r w:rsidRPr="00601CCE">
        <w:rPr>
          <w:rStyle w:val="DeltaViewInsertion"/>
          <w:rFonts w:ascii="Arial" w:hAnsi="Arial" w:cs="Arial"/>
          <w:i w:val="0"/>
          <w:sz w:val="14"/>
          <w:szCs w:val="14"/>
        </w:rPr>
        <w:t xml:space="preserve"> occupano meno di 10 persone </w:t>
      </w:r>
      <w:r w:rsidRPr="00601CCE">
        <w:rPr>
          <w:rStyle w:val="DeltaViewInsertion"/>
          <w:rFonts w:ascii="Arial" w:hAnsi="Arial" w:cs="Arial"/>
          <w:b w:val="0"/>
          <w:i w:val="0"/>
          <w:sz w:val="14"/>
          <w:szCs w:val="14"/>
        </w:rPr>
        <w:t>e realizzano un fatturato annuo oppure un totale di bilancio annuo</w:t>
      </w:r>
      <w:r w:rsidRPr="00601CCE">
        <w:rPr>
          <w:rStyle w:val="DeltaViewInsertion"/>
          <w:rFonts w:ascii="Arial" w:hAnsi="Arial" w:cs="Arial"/>
          <w:i w:val="0"/>
          <w:sz w:val="14"/>
          <w:szCs w:val="14"/>
        </w:rPr>
        <w:t xml:space="preserve"> non superiori a 2 milioni di EUR.</w:t>
      </w:r>
    </w:p>
    <w:p w14:paraId="5CD44C9C" w14:textId="77777777" w:rsidR="00992E28" w:rsidRPr="00601CCE" w:rsidRDefault="00992E28" w:rsidP="00601CCE">
      <w:pPr>
        <w:pStyle w:val="Testonotaapidipagina1"/>
        <w:ind w:left="284" w:firstLine="0"/>
        <w:jc w:val="both"/>
        <w:rPr>
          <w:rStyle w:val="DeltaViewInsertion"/>
          <w:rFonts w:ascii="Arial" w:hAnsi="Arial" w:cs="Arial"/>
          <w:i w:val="0"/>
          <w:sz w:val="14"/>
          <w:szCs w:val="14"/>
        </w:rPr>
      </w:pPr>
      <w:r w:rsidRPr="00601CCE">
        <w:rPr>
          <w:rStyle w:val="DeltaViewInsertion"/>
          <w:rFonts w:ascii="Arial" w:hAnsi="Arial" w:cs="Arial"/>
          <w:i w:val="0"/>
          <w:sz w:val="14"/>
          <w:szCs w:val="14"/>
        </w:rPr>
        <w:t xml:space="preserve">Piccole imprese: </w:t>
      </w:r>
      <w:r w:rsidRPr="00601CCE">
        <w:rPr>
          <w:rStyle w:val="DeltaViewInsertion"/>
          <w:rFonts w:ascii="Arial" w:hAnsi="Arial" w:cs="Arial"/>
          <w:b w:val="0"/>
          <w:i w:val="0"/>
          <w:sz w:val="14"/>
          <w:szCs w:val="14"/>
        </w:rPr>
        <w:t>imprese che</w:t>
      </w:r>
      <w:r w:rsidRPr="00601CCE">
        <w:rPr>
          <w:rStyle w:val="DeltaViewInsertion"/>
          <w:rFonts w:ascii="Arial" w:hAnsi="Arial" w:cs="Arial"/>
          <w:i w:val="0"/>
          <w:sz w:val="14"/>
          <w:szCs w:val="14"/>
        </w:rPr>
        <w:t xml:space="preserve"> occupano meno di 50 persone </w:t>
      </w:r>
      <w:r w:rsidRPr="00601CCE">
        <w:rPr>
          <w:rStyle w:val="DeltaViewInsertion"/>
          <w:rFonts w:ascii="Arial" w:hAnsi="Arial" w:cs="Arial"/>
          <w:b w:val="0"/>
          <w:i w:val="0"/>
          <w:sz w:val="14"/>
          <w:szCs w:val="14"/>
        </w:rPr>
        <w:t>e realizzano un fatturato annuo o un totale di bilancio annuo</w:t>
      </w:r>
      <w:r w:rsidRPr="00601CCE">
        <w:rPr>
          <w:rStyle w:val="DeltaViewInsertion"/>
          <w:rFonts w:ascii="Arial" w:hAnsi="Arial" w:cs="Arial"/>
          <w:i w:val="0"/>
          <w:sz w:val="14"/>
          <w:szCs w:val="14"/>
        </w:rPr>
        <w:t xml:space="preserve"> non superiori a 10 milioni di EUR.</w:t>
      </w:r>
    </w:p>
    <w:p w14:paraId="578BD4DD" w14:textId="77777777" w:rsidR="00992E28" w:rsidRPr="00601CCE" w:rsidRDefault="00992E28" w:rsidP="00601CCE">
      <w:pPr>
        <w:pStyle w:val="Testonotaapidipagina1"/>
        <w:ind w:left="284" w:firstLine="0"/>
        <w:jc w:val="both"/>
        <w:rPr>
          <w:sz w:val="14"/>
          <w:szCs w:val="14"/>
        </w:rPr>
      </w:pPr>
      <w:r w:rsidRPr="00601CCE">
        <w:rPr>
          <w:rStyle w:val="DeltaViewInsertion"/>
          <w:rFonts w:ascii="Arial" w:hAnsi="Arial" w:cs="Arial"/>
          <w:i w:val="0"/>
          <w:sz w:val="14"/>
          <w:szCs w:val="14"/>
        </w:rPr>
        <w:t xml:space="preserve">Medie imprese: </w:t>
      </w:r>
      <w:r w:rsidRPr="00601CCE">
        <w:rPr>
          <w:rStyle w:val="DeltaViewInsertion"/>
          <w:rFonts w:ascii="Arial" w:hAnsi="Arial" w:cs="Arial"/>
          <w:b w:val="0"/>
          <w:i w:val="0"/>
          <w:sz w:val="14"/>
          <w:szCs w:val="14"/>
        </w:rPr>
        <w:t>imprese che</w:t>
      </w:r>
      <w:r w:rsidRPr="00601CCE">
        <w:rPr>
          <w:rStyle w:val="DeltaViewInsertion"/>
          <w:rFonts w:ascii="Arial" w:hAnsi="Arial" w:cs="Arial"/>
          <w:i w:val="0"/>
          <w:sz w:val="14"/>
          <w:szCs w:val="14"/>
        </w:rPr>
        <w:t xml:space="preserve"> non appartengono alla categoria delle microimprese né a quella delle piccole imprese</w:t>
      </w:r>
      <w:r w:rsidRPr="00601CCE">
        <w:rPr>
          <w:rFonts w:ascii="Arial" w:hAnsi="Arial" w:cs="Arial"/>
          <w:i/>
          <w:sz w:val="14"/>
          <w:szCs w:val="14"/>
        </w:rPr>
        <w:t xml:space="preserve">, che </w:t>
      </w:r>
      <w:r w:rsidRPr="00601CCE">
        <w:rPr>
          <w:rFonts w:ascii="Arial" w:hAnsi="Arial" w:cs="Arial"/>
          <w:b/>
          <w:sz w:val="14"/>
          <w:szCs w:val="14"/>
        </w:rPr>
        <w:t>occupano meno di 250 persone</w:t>
      </w:r>
      <w:r w:rsidRPr="00601CCE">
        <w:rPr>
          <w:rFonts w:ascii="Arial" w:hAnsi="Arial" w:cs="Arial"/>
          <w:sz w:val="14"/>
          <w:szCs w:val="14"/>
        </w:rPr>
        <w:t xml:space="preserve"> e il cui </w:t>
      </w:r>
      <w:r w:rsidRPr="00601CCE">
        <w:rPr>
          <w:rFonts w:ascii="Arial" w:hAnsi="Arial" w:cs="Arial"/>
          <w:b/>
          <w:sz w:val="14"/>
          <w:szCs w:val="14"/>
        </w:rPr>
        <w:t>fatturato annuo non supera i 50 milioni di EUR</w:t>
      </w:r>
      <w:r w:rsidRPr="00601CCE">
        <w:rPr>
          <w:rFonts w:ascii="Arial" w:hAnsi="Arial" w:cs="Arial"/>
          <w:sz w:val="14"/>
          <w:szCs w:val="14"/>
        </w:rPr>
        <w:t xml:space="preserve"> </w:t>
      </w:r>
      <w:r w:rsidRPr="00601CCE">
        <w:rPr>
          <w:rFonts w:ascii="Arial" w:hAnsi="Arial" w:cs="Arial"/>
          <w:b/>
          <w:sz w:val="14"/>
          <w:szCs w:val="14"/>
        </w:rPr>
        <w:t xml:space="preserve">e/o </w:t>
      </w:r>
      <w:r w:rsidRPr="00601CCE">
        <w:rPr>
          <w:rFonts w:ascii="Arial" w:hAnsi="Arial" w:cs="Arial"/>
          <w:sz w:val="14"/>
          <w:szCs w:val="14"/>
        </w:rPr>
        <w:t xml:space="preserve">il cui </w:t>
      </w:r>
      <w:r w:rsidRPr="00601CCE">
        <w:rPr>
          <w:rFonts w:ascii="Arial" w:hAnsi="Arial" w:cs="Arial"/>
          <w:b/>
          <w:sz w:val="14"/>
          <w:szCs w:val="14"/>
        </w:rPr>
        <w:t>totale di bilancio annuo non supera i 43 milioni di EUR</w:t>
      </w:r>
      <w:r w:rsidRPr="00601CCE">
        <w:rPr>
          <w:rFonts w:ascii="Arial" w:hAnsi="Arial" w:cs="Arial"/>
          <w:sz w:val="14"/>
          <w:szCs w:val="14"/>
        </w:rPr>
        <w:t>.</w:t>
      </w:r>
    </w:p>
  </w:footnote>
  <w:footnote w:id="3">
    <w:p w14:paraId="630743C3" w14:textId="77777777" w:rsidR="006E1B59" w:rsidRPr="001F35A9" w:rsidRDefault="006E1B59" w:rsidP="006E1B59">
      <w:pPr>
        <w:tabs>
          <w:tab w:val="left" w:pos="284"/>
        </w:tabs>
        <w:spacing w:after="0" w:line="240" w:lineRule="auto"/>
        <w:rPr>
          <w:sz w:val="12"/>
          <w:szCs w:val="12"/>
        </w:rPr>
      </w:pPr>
      <w:r w:rsidRPr="00601CCE">
        <w:rPr>
          <w:sz w:val="14"/>
          <w:szCs w:val="14"/>
          <w:vertAlign w:val="superscript"/>
        </w:rPr>
        <w:t>(</w:t>
      </w:r>
      <w:r w:rsidRPr="00601CCE">
        <w:rPr>
          <w:rStyle w:val="Caratterenotaapidipagina"/>
          <w:sz w:val="14"/>
          <w:szCs w:val="14"/>
          <w:vertAlign w:val="superscript"/>
        </w:rPr>
        <w:footnoteRef/>
      </w:r>
      <w:r w:rsidRPr="00601CCE">
        <w:rPr>
          <w:sz w:val="14"/>
          <w:szCs w:val="14"/>
          <w:vertAlign w:val="superscript"/>
        </w:rPr>
        <w:t xml:space="preserve">) </w:t>
      </w:r>
      <w:r w:rsidRPr="00601CCE">
        <w:rPr>
          <w:sz w:val="14"/>
          <w:szCs w:val="14"/>
          <w:vertAlign w:val="superscript"/>
        </w:rPr>
        <w:tab/>
      </w:r>
      <w:r w:rsidRPr="00601CCE">
        <w:rPr>
          <w:sz w:val="14"/>
          <w:szCs w:val="14"/>
        </w:rPr>
        <w:t>Specificamente</w:t>
      </w:r>
      <w:r w:rsidRPr="00601CCE">
        <w:rPr>
          <w:b/>
          <w:color w:val="FF0000"/>
          <w:sz w:val="14"/>
          <w:szCs w:val="14"/>
        </w:rPr>
        <w:t xml:space="preserve"> </w:t>
      </w:r>
      <w:r w:rsidRPr="00601CCE">
        <w:rPr>
          <w:b/>
          <w:color w:val="000000"/>
          <w:sz w:val="14"/>
          <w:szCs w:val="14"/>
        </w:rPr>
        <w:t>nell’ambito di un raggruppamento, consorzio, joint-venture o altro</w:t>
      </w:r>
    </w:p>
  </w:footnote>
  <w:footnote w:id="4">
    <w:p w14:paraId="74E8DFB2" w14:textId="77777777"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r>
      <w:r w:rsidRPr="00D9487E">
        <w:rPr>
          <w:color w:val="000000"/>
          <w:sz w:val="14"/>
          <w:szCs w:val="14"/>
        </w:rPr>
        <w:t>Quale definita all'articolo 2 della decisione quadro 2008/841/GAI del Consiglio, del 24 ottobre 2008, relativa alla lotta contro la criminalità organizzata (GU L 300 dell'11.11.2008, pag. 42).</w:t>
      </w:r>
    </w:p>
  </w:footnote>
  <w:footnote w:id="5">
    <w:p w14:paraId="24DAA2AE" w14:textId="10BB2DE2"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 xml:space="preserve">)  </w:t>
      </w:r>
      <w:r w:rsidRPr="00D9487E">
        <w:rPr>
          <w:sz w:val="14"/>
          <w:szCs w:val="14"/>
        </w:rPr>
        <w:t xml:space="preserve"> </w:t>
      </w:r>
      <w:r w:rsidRPr="00D9487E">
        <w:rPr>
          <w:sz w:val="14"/>
          <w:szCs w:val="14"/>
        </w:rPr>
        <w:tab/>
      </w:r>
      <w:r w:rsidRPr="00D9487E">
        <w:rPr>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w:t>
      </w:r>
      <w:r>
        <w:rPr>
          <w:color w:val="000000"/>
          <w:sz w:val="14"/>
          <w:szCs w:val="14"/>
        </w:rPr>
        <w:t xml:space="preserve">1.7.2003, pag. 54). Questo motivo </w:t>
      </w:r>
      <w:r w:rsidRPr="00D9487E">
        <w:rPr>
          <w:color w:val="000000"/>
          <w:sz w:val="14"/>
          <w:szCs w:val="14"/>
        </w:rPr>
        <w:t>di esclusione comprende la corruzione così come definita nel diritto nazionale</w:t>
      </w:r>
      <w:r w:rsidRPr="00AE55C0">
        <w:rPr>
          <w:color w:val="000000"/>
          <w:sz w:val="14"/>
          <w:szCs w:val="14"/>
        </w:rPr>
        <w:t xml:space="preserve"> della stazione appaltante o ente concedente</w:t>
      </w:r>
      <w:r w:rsidRPr="00D9487E">
        <w:rPr>
          <w:color w:val="000000"/>
          <w:sz w:val="14"/>
          <w:szCs w:val="14"/>
        </w:rPr>
        <w:t xml:space="preserve"> o dell'operatore economico.</w:t>
      </w:r>
    </w:p>
  </w:footnote>
  <w:footnote w:id="6">
    <w:p w14:paraId="729FC027" w14:textId="77777777"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 xml:space="preserve"> )</w:t>
      </w:r>
      <w:r w:rsidRPr="00D9487E">
        <w:rPr>
          <w:sz w:val="14"/>
          <w:szCs w:val="14"/>
        </w:rPr>
        <w:t xml:space="preserve">  </w:t>
      </w:r>
      <w:r w:rsidRPr="00D9487E">
        <w:rPr>
          <w:sz w:val="14"/>
          <w:szCs w:val="14"/>
        </w:rPr>
        <w:tab/>
      </w:r>
      <w:r w:rsidRPr="00D9487E">
        <w:rPr>
          <w:color w:val="000000"/>
          <w:sz w:val="14"/>
          <w:szCs w:val="14"/>
        </w:rPr>
        <w:t>Ai sensi dell'articolo 1 della convenzione relativa alla tutela degli interessi finanziari delle Comunità europee (GU C 316 del 27.11.1995, pag. 48).</w:t>
      </w:r>
    </w:p>
  </w:footnote>
  <w:footnote w:id="7">
    <w:p w14:paraId="759B9B4A" w14:textId="77777777"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r>
      <w:r w:rsidRPr="00D9487E">
        <w:rPr>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6DA1614A" w14:textId="77777777" w:rsidR="00992E28" w:rsidRPr="00D9487E" w:rsidRDefault="00992E28" w:rsidP="00540CAE">
      <w:pPr>
        <w:tabs>
          <w:tab w:val="left" w:pos="284"/>
        </w:tabs>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r>
      <w:r w:rsidRPr="00D9487E">
        <w:rPr>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D9487E">
        <w:rPr>
          <w:rStyle w:val="DeltaViewInsertion"/>
          <w:b w:val="0"/>
          <w:color w:val="000000"/>
          <w:sz w:val="14"/>
          <w:szCs w:val="14"/>
        </w:rPr>
        <w:t>(GU</w:t>
      </w:r>
      <w:r w:rsidRPr="00D9487E">
        <w:rPr>
          <w:rStyle w:val="DeltaViewInsertion"/>
          <w:b w:val="0"/>
          <w:bCs/>
          <w:iCs/>
          <w:color w:val="000000"/>
          <w:sz w:val="14"/>
          <w:szCs w:val="14"/>
        </w:rPr>
        <w:t xml:space="preserve"> L 309 del 25.11.2005, pag. 15).</w:t>
      </w:r>
    </w:p>
  </w:footnote>
  <w:footnote w:id="9">
    <w:p w14:paraId="631E3404" w14:textId="77777777" w:rsidR="00992E28" w:rsidRPr="00D9487E" w:rsidRDefault="00992E28" w:rsidP="00540CAE">
      <w:pPr>
        <w:spacing w:after="0" w:line="240" w:lineRule="auto"/>
        <w:ind w:left="284" w:right="-1" w:hanging="284"/>
        <w:jc w:val="both"/>
        <w:rPr>
          <w:i/>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r>
      <w:r w:rsidRPr="00D9487E">
        <w:rPr>
          <w:i/>
          <w:sz w:val="14"/>
          <w:szCs w:val="14"/>
        </w:rPr>
        <w:t>Q</w:t>
      </w:r>
      <w:r w:rsidRPr="00D9487E">
        <w:rPr>
          <w:rStyle w:val="DeltaViewInsertion"/>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D9487E">
        <w:rPr>
          <w:rStyle w:val="DeltaViewInsertion"/>
          <w:b w:val="0"/>
          <w:i w:val="0"/>
          <w:color w:val="000000"/>
          <w:sz w:val="14"/>
          <w:szCs w:val="14"/>
        </w:rPr>
        <w:t>, e che sostituisce la decisione quadro del Consiglio 2002/629/GAI (GU L 101 del 15.4.2011, pag. 1).</w:t>
      </w:r>
    </w:p>
  </w:footnote>
  <w:footnote w:id="10">
    <w:p w14:paraId="18BE5918" w14:textId="77777777" w:rsidR="00992E28" w:rsidRPr="00D9487E" w:rsidRDefault="00992E28" w:rsidP="00540CAE">
      <w:pPr>
        <w:spacing w:after="0" w:line="240" w:lineRule="auto"/>
        <w:ind w:left="284" w:right="-1" w:hanging="284"/>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vertAlign w:val="superscript"/>
        </w:rPr>
        <w:tab/>
      </w:r>
      <w:r w:rsidRPr="00D9487E">
        <w:rPr>
          <w:sz w:val="14"/>
          <w:szCs w:val="14"/>
        </w:rPr>
        <w:t>Ripetere tante volte quanto necessario.</w:t>
      </w:r>
    </w:p>
  </w:footnote>
  <w:footnote w:id="11">
    <w:p w14:paraId="596CA6D0" w14:textId="77777777" w:rsidR="00992E28" w:rsidRPr="00D9487E" w:rsidRDefault="00992E28" w:rsidP="00540CAE">
      <w:pPr>
        <w:tabs>
          <w:tab w:val="left" w:pos="284"/>
        </w:tabs>
        <w:spacing w:after="0" w:line="240" w:lineRule="auto"/>
        <w:ind w:right="-1"/>
        <w:jc w:val="both"/>
        <w:rPr>
          <w:sz w:val="14"/>
          <w:szCs w:val="14"/>
        </w:rPr>
      </w:pPr>
      <w:r w:rsidRPr="00D9487E">
        <w:rPr>
          <w:sz w:val="14"/>
          <w:szCs w:val="14"/>
          <w:vertAlign w:val="superscript"/>
        </w:rPr>
        <w:t>(</w:t>
      </w:r>
      <w:r w:rsidRPr="00D9487E">
        <w:rPr>
          <w:rStyle w:val="Caratterenotaapidipagina"/>
          <w:sz w:val="14"/>
          <w:szCs w:val="14"/>
          <w:vertAlign w:val="superscript"/>
        </w:rPr>
        <w:footnoteRef/>
      </w:r>
      <w:r w:rsidRPr="00D9487E">
        <w:rPr>
          <w:sz w:val="14"/>
          <w:szCs w:val="14"/>
          <w:vertAlign w:val="superscript"/>
        </w:rPr>
        <w:t>)</w:t>
      </w:r>
      <w:r w:rsidRPr="00D9487E">
        <w:rPr>
          <w:sz w:val="14"/>
          <w:szCs w:val="14"/>
        </w:rPr>
        <w:t xml:space="preserve"> </w:t>
      </w:r>
      <w:r w:rsidRPr="00D9487E">
        <w:rPr>
          <w:sz w:val="14"/>
          <w:szCs w:val="14"/>
        </w:rPr>
        <w:tab/>
        <w:t>Ripetere tante volte quanto necessario.</w:t>
      </w:r>
    </w:p>
  </w:footnote>
  <w:footnote w:id="12">
    <w:p w14:paraId="38486323" w14:textId="77777777" w:rsidR="00992E28" w:rsidRPr="003E60D1" w:rsidRDefault="00992E28" w:rsidP="00540CAE">
      <w:pPr>
        <w:tabs>
          <w:tab w:val="left" w:pos="284"/>
        </w:tabs>
        <w:spacing w:after="0" w:line="240" w:lineRule="auto"/>
        <w:ind w:right="-1"/>
        <w:rPr>
          <w:sz w:val="12"/>
          <w:szCs w:val="12"/>
        </w:rPr>
      </w:pPr>
      <w:r w:rsidRPr="00D9487E">
        <w:rPr>
          <w:color w:val="000000"/>
          <w:sz w:val="14"/>
          <w:szCs w:val="14"/>
          <w:vertAlign w:val="superscript"/>
        </w:rPr>
        <w:t>(</w:t>
      </w:r>
      <w:r w:rsidRPr="00D9487E">
        <w:rPr>
          <w:rStyle w:val="Caratterenotaapidipagina"/>
          <w:sz w:val="14"/>
          <w:szCs w:val="14"/>
          <w:vertAlign w:val="superscript"/>
        </w:rPr>
        <w:footnoteRef/>
      </w:r>
      <w:r w:rsidRPr="00D9487E">
        <w:rPr>
          <w:color w:val="000000"/>
          <w:sz w:val="14"/>
          <w:szCs w:val="14"/>
          <w:vertAlign w:val="superscript"/>
        </w:rPr>
        <w:t>)</w:t>
      </w:r>
      <w:r w:rsidRPr="00D9487E">
        <w:rPr>
          <w:color w:val="000000"/>
          <w:sz w:val="14"/>
          <w:szCs w:val="14"/>
        </w:rPr>
        <w:tab/>
        <w:t>In conformità alle disposizioni nazionali di attuazione dell'articolo 57, paragrafo 6, della direttiva 2014/24/UE.</w:t>
      </w:r>
    </w:p>
  </w:footnote>
  <w:footnote w:id="13">
    <w:p w14:paraId="4C100CEE" w14:textId="77777777" w:rsidR="00992E28" w:rsidRPr="00D9487E" w:rsidRDefault="00992E28" w:rsidP="00D9487E">
      <w:pPr>
        <w:spacing w:after="0" w:line="240" w:lineRule="auto"/>
        <w:ind w:left="284" w:hanging="284"/>
        <w:rPr>
          <w:sz w:val="14"/>
          <w:szCs w:val="12"/>
        </w:rPr>
      </w:pPr>
      <w:r w:rsidRPr="00D9487E">
        <w:rPr>
          <w:sz w:val="14"/>
          <w:szCs w:val="12"/>
          <w:vertAlign w:val="superscript"/>
        </w:rPr>
        <w:t>(</w:t>
      </w:r>
      <w:r w:rsidRPr="00D9487E">
        <w:rPr>
          <w:rStyle w:val="Caratterenotaapidipagina"/>
          <w:sz w:val="14"/>
          <w:szCs w:val="12"/>
          <w:vertAlign w:val="superscript"/>
        </w:rPr>
        <w:footnoteRef/>
      </w:r>
      <w:r w:rsidRPr="00D9487E">
        <w:rPr>
          <w:sz w:val="14"/>
          <w:szCs w:val="12"/>
          <w:vertAlign w:val="superscript"/>
        </w:rPr>
        <w:t>)</w:t>
      </w:r>
      <w:r w:rsidRPr="00D9487E">
        <w:rPr>
          <w:sz w:val="14"/>
          <w:szCs w:val="12"/>
        </w:rPr>
        <w:t xml:space="preserve">  </w:t>
      </w:r>
      <w:r w:rsidRPr="00D9487E">
        <w:rPr>
          <w:sz w:val="14"/>
          <w:szCs w:val="12"/>
        </w:rPr>
        <w:tab/>
        <w:t>Ripetere tante volte quanto necessario.</w:t>
      </w:r>
    </w:p>
  </w:footnote>
  <w:footnote w:id="14">
    <w:p w14:paraId="1ECCF0C9" w14:textId="77777777" w:rsidR="00992E28" w:rsidRPr="00D9487E" w:rsidRDefault="00992E28" w:rsidP="00D9487E">
      <w:pPr>
        <w:tabs>
          <w:tab w:val="left" w:pos="284"/>
        </w:tabs>
        <w:spacing w:after="0" w:line="240" w:lineRule="auto"/>
        <w:rPr>
          <w:sz w:val="14"/>
          <w:szCs w:val="12"/>
        </w:rPr>
      </w:pPr>
      <w:r w:rsidRPr="00D9487E">
        <w:rPr>
          <w:sz w:val="14"/>
          <w:szCs w:val="12"/>
          <w:vertAlign w:val="superscript"/>
        </w:rPr>
        <w:t>(</w:t>
      </w:r>
      <w:r w:rsidRPr="00D9487E">
        <w:rPr>
          <w:rStyle w:val="Caratterenotaapidipagina"/>
          <w:sz w:val="14"/>
          <w:szCs w:val="12"/>
          <w:vertAlign w:val="superscript"/>
        </w:rPr>
        <w:footnoteRef/>
      </w:r>
      <w:r w:rsidRPr="00D9487E">
        <w:rPr>
          <w:sz w:val="14"/>
          <w:szCs w:val="12"/>
          <w:vertAlign w:val="superscript"/>
        </w:rPr>
        <w:t>)</w:t>
      </w:r>
      <w:r w:rsidRPr="00D9487E">
        <w:rPr>
          <w:sz w:val="14"/>
          <w:szCs w:val="12"/>
        </w:rPr>
        <w:tab/>
        <w:t>Cfr. articolo 57, paragrafo 4, della direttiva 2014/24/UE.</w:t>
      </w:r>
    </w:p>
  </w:footnote>
  <w:footnote w:id="15">
    <w:p w14:paraId="373E1F32" w14:textId="77777777" w:rsidR="00992E28" w:rsidRPr="003E60D1" w:rsidRDefault="00992E28" w:rsidP="00D9487E">
      <w:pPr>
        <w:tabs>
          <w:tab w:val="left" w:pos="284"/>
        </w:tabs>
        <w:spacing w:after="0" w:line="240" w:lineRule="auto"/>
        <w:ind w:left="284" w:hanging="284"/>
        <w:rPr>
          <w:sz w:val="12"/>
          <w:szCs w:val="12"/>
        </w:rPr>
      </w:pPr>
      <w:r w:rsidRPr="00D9487E">
        <w:rPr>
          <w:sz w:val="14"/>
          <w:szCs w:val="12"/>
          <w:vertAlign w:val="superscript"/>
        </w:rPr>
        <w:t>(</w:t>
      </w:r>
      <w:r w:rsidRPr="00D9487E">
        <w:rPr>
          <w:rStyle w:val="Caratterenotaapidipagina"/>
          <w:sz w:val="14"/>
          <w:szCs w:val="12"/>
          <w:vertAlign w:val="superscript"/>
        </w:rPr>
        <w:footnoteRef/>
      </w:r>
      <w:r w:rsidRPr="00D9487E">
        <w:rPr>
          <w:sz w:val="14"/>
          <w:szCs w:val="12"/>
          <w:vertAlign w:val="superscript"/>
        </w:rPr>
        <w:t>)</w:t>
      </w:r>
      <w:r w:rsidRPr="00D9487E">
        <w:rPr>
          <w:sz w:val="14"/>
          <w:szCs w:val="12"/>
        </w:rPr>
        <w:tab/>
        <w:t>Così come stabiliti ai fini del presente appalto dalla normativa nazionale, dall'avviso o bando pertinente o dai documenti di gara ovvero dall'articolo 18, paragrafo 2, della direttiva 2014/24/UE.</w:t>
      </w:r>
    </w:p>
  </w:footnote>
  <w:footnote w:id="16">
    <w:p w14:paraId="653F8246" w14:textId="77777777" w:rsidR="00155415" w:rsidRPr="00DE3190" w:rsidRDefault="00155415" w:rsidP="00DE3190">
      <w:pPr>
        <w:spacing w:after="0" w:line="240" w:lineRule="auto"/>
        <w:ind w:left="284" w:hanging="284"/>
        <w:rPr>
          <w:sz w:val="14"/>
          <w:szCs w:val="12"/>
        </w:rPr>
      </w:pPr>
      <w:r w:rsidRPr="00DE3190">
        <w:rPr>
          <w:sz w:val="14"/>
          <w:szCs w:val="12"/>
          <w:vertAlign w:val="superscript"/>
        </w:rPr>
        <w:t>(</w:t>
      </w:r>
      <w:r w:rsidRPr="00DE3190">
        <w:rPr>
          <w:rStyle w:val="Caratterenotaapidipagina"/>
          <w:sz w:val="14"/>
          <w:szCs w:val="12"/>
          <w:vertAlign w:val="superscript"/>
        </w:rPr>
        <w:footnoteRef/>
      </w:r>
      <w:r w:rsidRPr="00DE3190">
        <w:rPr>
          <w:sz w:val="14"/>
          <w:szCs w:val="12"/>
          <w:vertAlign w:val="superscript"/>
        </w:rPr>
        <w:t>)</w:t>
      </w:r>
      <w:r w:rsidRPr="00DE3190">
        <w:rPr>
          <w:sz w:val="14"/>
          <w:szCs w:val="12"/>
        </w:rPr>
        <w:t xml:space="preserve"> </w:t>
      </w:r>
      <w:r w:rsidRPr="00DE3190">
        <w:rPr>
          <w:sz w:val="14"/>
          <w:szCs w:val="12"/>
        </w:rPr>
        <w:tab/>
        <w:t>Cfr., ove applicabile, il diritto nazionale, l'avviso o bando pertinente o i documenti di gara.</w:t>
      </w:r>
    </w:p>
  </w:footnote>
  <w:footnote w:id="17">
    <w:p w14:paraId="5075B1B6" w14:textId="77777777" w:rsidR="00155415" w:rsidRPr="00214C81" w:rsidRDefault="00155415" w:rsidP="00DE3190">
      <w:pPr>
        <w:tabs>
          <w:tab w:val="left" w:pos="284"/>
        </w:tabs>
        <w:spacing w:after="0" w:line="240" w:lineRule="auto"/>
        <w:rPr>
          <w:sz w:val="12"/>
          <w:szCs w:val="12"/>
        </w:rPr>
      </w:pPr>
      <w:r w:rsidRPr="00214C81">
        <w:rPr>
          <w:sz w:val="14"/>
          <w:szCs w:val="12"/>
          <w:vertAlign w:val="superscript"/>
        </w:rPr>
        <w:t>(</w:t>
      </w:r>
      <w:r w:rsidRPr="00214C81">
        <w:rPr>
          <w:rStyle w:val="Caratterenotaapidipagina"/>
          <w:sz w:val="14"/>
          <w:szCs w:val="12"/>
          <w:vertAlign w:val="superscript"/>
        </w:rPr>
        <w:footnoteRef/>
      </w:r>
      <w:r w:rsidRPr="00214C81">
        <w:rPr>
          <w:sz w:val="14"/>
          <w:szCs w:val="12"/>
          <w:vertAlign w:val="superscript"/>
        </w:rPr>
        <w:t>)</w:t>
      </w:r>
      <w:r w:rsidRPr="00214C81">
        <w:rPr>
          <w:sz w:val="14"/>
          <w:szCs w:val="12"/>
          <w:vertAlign w:val="superscript"/>
        </w:rPr>
        <w:tab/>
      </w:r>
      <w:r w:rsidRPr="00214C81">
        <w:rPr>
          <w:sz w:val="14"/>
          <w:szCs w:val="12"/>
        </w:rPr>
        <w:t>Come indicato nel diritto nazionale, nell'avviso o bando pertinente o nei documenti di gara.</w:t>
      </w:r>
    </w:p>
  </w:footnote>
  <w:footnote w:id="18">
    <w:p w14:paraId="4E2F7DBD" w14:textId="77777777" w:rsidR="00992E28" w:rsidRPr="001179B5" w:rsidRDefault="00992E28" w:rsidP="005724A8">
      <w:pPr>
        <w:spacing w:after="0" w:line="240" w:lineRule="auto"/>
        <w:ind w:left="284" w:hanging="284"/>
        <w:jc w:val="both"/>
        <w:rPr>
          <w:sz w:val="14"/>
          <w:szCs w:val="14"/>
        </w:rPr>
      </w:pPr>
      <w:r w:rsidRPr="001179B5">
        <w:rPr>
          <w:sz w:val="14"/>
          <w:szCs w:val="14"/>
          <w:vertAlign w:val="superscript"/>
        </w:rPr>
        <w:t>(</w:t>
      </w:r>
      <w:r w:rsidRPr="001179B5">
        <w:rPr>
          <w:rStyle w:val="Caratterenotaapidipagina"/>
          <w:sz w:val="14"/>
          <w:szCs w:val="14"/>
          <w:vertAlign w:val="superscript"/>
        </w:rPr>
        <w:footnoteRef/>
      </w:r>
      <w:r w:rsidRPr="001179B5">
        <w:rPr>
          <w:sz w:val="14"/>
          <w:szCs w:val="14"/>
          <w:vertAlign w:val="superscript"/>
        </w:rPr>
        <w:t xml:space="preserve">) </w:t>
      </w:r>
      <w:r w:rsidRPr="001179B5">
        <w:rPr>
          <w:sz w:val="14"/>
          <w:szCs w:val="14"/>
        </w:rPr>
        <w:t xml:space="preserve"> </w:t>
      </w:r>
      <w:r w:rsidRPr="001179B5">
        <w:rPr>
          <w:sz w:val="14"/>
          <w:szCs w:val="14"/>
        </w:rPr>
        <w:tab/>
        <w:t xml:space="preserve">Conformemente all'elenco dell'allegato XI della direttiva 2014/24/UE; </w:t>
      </w:r>
      <w:r w:rsidRPr="001179B5">
        <w:rPr>
          <w:b/>
          <w:sz w:val="14"/>
          <w:szCs w:val="14"/>
        </w:rPr>
        <w:t>gli operatori economici di taluni Stati membri potrebbero dover soddisfare altri requisiti previsti nello stesso allegato.</w:t>
      </w:r>
    </w:p>
  </w:footnote>
  <w:footnote w:id="19">
    <w:p w14:paraId="0EF7A7B6" w14:textId="70E26D84" w:rsidR="00992E28" w:rsidRPr="001179B5" w:rsidRDefault="00992E28" w:rsidP="00315F26">
      <w:pPr>
        <w:tabs>
          <w:tab w:val="left" w:pos="284"/>
        </w:tabs>
        <w:spacing w:after="0" w:line="240" w:lineRule="auto"/>
        <w:ind w:left="284" w:right="-1" w:hanging="284"/>
        <w:jc w:val="both"/>
        <w:rPr>
          <w:sz w:val="14"/>
          <w:szCs w:val="14"/>
        </w:rPr>
      </w:pPr>
      <w:r w:rsidRPr="001179B5">
        <w:rPr>
          <w:sz w:val="14"/>
          <w:szCs w:val="14"/>
          <w:vertAlign w:val="superscript"/>
        </w:rPr>
        <w:t>(</w:t>
      </w:r>
      <w:r w:rsidRPr="001179B5">
        <w:rPr>
          <w:rStyle w:val="Caratterenotaapidipagina"/>
          <w:sz w:val="14"/>
          <w:szCs w:val="14"/>
          <w:vertAlign w:val="superscript"/>
        </w:rPr>
        <w:footnoteRef/>
      </w:r>
      <w:r w:rsidRPr="001179B5">
        <w:rPr>
          <w:sz w:val="14"/>
          <w:szCs w:val="14"/>
          <w:vertAlign w:val="superscript"/>
        </w:rPr>
        <w:t>)</w:t>
      </w:r>
      <w:r w:rsidRPr="001179B5">
        <w:rPr>
          <w:sz w:val="14"/>
          <w:szCs w:val="14"/>
        </w:rPr>
        <w:t xml:space="preserve"> </w:t>
      </w:r>
      <w:r w:rsidRPr="001179B5">
        <w:rPr>
          <w:sz w:val="14"/>
          <w:szCs w:val="14"/>
        </w:rPr>
        <w:tab/>
        <w:t xml:space="preserve">A condizione che l'operatore economico abbia fornito le informazioni necessarie </w:t>
      </w:r>
      <w:r w:rsidRPr="005724A8">
        <w:rPr>
          <w:sz w:val="14"/>
          <w:szCs w:val="14"/>
        </w:rPr>
        <w:t>(indirizzo web, autorità o organismo di emanazione, riferimento preciso della documentazione) in modo da consentire</w:t>
      </w:r>
      <w:r w:rsidRPr="000D2185">
        <w:rPr>
          <w:sz w:val="14"/>
          <w:szCs w:val="14"/>
        </w:rPr>
        <w:t xml:space="preserve"> alla stazione appaltante o ente concedente</w:t>
      </w:r>
      <w:r w:rsidRPr="005724A8">
        <w:rPr>
          <w:sz w:val="14"/>
          <w:szCs w:val="14"/>
        </w:rPr>
        <w:t xml:space="preserve"> di acquisire la documentazione. Se necessario, accludere il pertinente assenso.</w:t>
      </w:r>
    </w:p>
  </w:footnote>
  <w:footnote w:id="20">
    <w:p w14:paraId="4DE9A1BF" w14:textId="77777777" w:rsidR="00992E28" w:rsidRPr="001179B5" w:rsidRDefault="00992E28" w:rsidP="00315F26">
      <w:pPr>
        <w:spacing w:after="0" w:line="240" w:lineRule="auto"/>
        <w:ind w:left="284" w:right="-1" w:hanging="284"/>
        <w:jc w:val="both"/>
        <w:rPr>
          <w:sz w:val="14"/>
          <w:szCs w:val="14"/>
        </w:rPr>
      </w:pPr>
      <w:r w:rsidRPr="001179B5">
        <w:rPr>
          <w:sz w:val="14"/>
          <w:szCs w:val="14"/>
          <w:vertAlign w:val="superscript"/>
        </w:rPr>
        <w:t>(</w:t>
      </w:r>
      <w:r w:rsidRPr="001179B5">
        <w:rPr>
          <w:rStyle w:val="Caratterenotaapidipagina"/>
          <w:sz w:val="14"/>
          <w:szCs w:val="14"/>
          <w:vertAlign w:val="superscript"/>
        </w:rPr>
        <w:footnoteRef/>
      </w:r>
      <w:r w:rsidRPr="001179B5">
        <w:rPr>
          <w:sz w:val="14"/>
          <w:szCs w:val="14"/>
          <w:vertAlign w:val="superscript"/>
        </w:rPr>
        <w:t>)</w:t>
      </w:r>
      <w:r w:rsidRPr="001179B5">
        <w:rPr>
          <w:sz w:val="14"/>
          <w:szCs w:val="14"/>
        </w:rPr>
        <w:t xml:space="preserve">  </w:t>
      </w:r>
      <w:r w:rsidRPr="001179B5">
        <w:rPr>
          <w:sz w:val="14"/>
          <w:szCs w:val="14"/>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2750C" w:rsidRPr="000E0CD4" w14:paraId="0F8328A1" w14:textId="77777777" w:rsidTr="0032750C">
      <w:trPr>
        <w:cantSplit/>
        <w:trHeight w:val="178"/>
        <w:jc w:val="center"/>
      </w:trPr>
      <w:tc>
        <w:tcPr>
          <w:tcW w:w="5000" w:type="pct"/>
          <w:vAlign w:val="center"/>
        </w:tcPr>
        <w:p w14:paraId="73F81679" w14:textId="6946DDDC" w:rsidR="0032750C" w:rsidRPr="000E0CD4" w:rsidRDefault="000C6356" w:rsidP="000E0CD4">
          <w:pPr>
            <w:tabs>
              <w:tab w:val="center" w:pos="4819"/>
              <w:tab w:val="right" w:pos="9638"/>
            </w:tabs>
            <w:spacing w:after="0" w:line="240" w:lineRule="auto"/>
            <w:jc w:val="center"/>
            <w:rPr>
              <w:rFonts w:eastAsia="Times New Roman"/>
              <w:noProof/>
              <w:sz w:val="16"/>
              <w:szCs w:val="20"/>
              <w:lang w:val="fr-FR" w:eastAsia="it-IT"/>
            </w:rPr>
          </w:pPr>
          <w:r>
            <w:rPr>
              <w:rFonts w:eastAsia="Times New Roman"/>
              <w:noProof/>
              <w:szCs w:val="20"/>
              <w:lang w:val="fr-FR" w:eastAsia="it-IT"/>
            </w:rPr>
            <w:t>ALLEGATO B</w:t>
          </w:r>
        </w:p>
      </w:tc>
    </w:tr>
    <w:tr w:rsidR="0032750C" w:rsidRPr="000E0CD4" w14:paraId="77574B4F" w14:textId="77777777" w:rsidTr="0032750C">
      <w:trPr>
        <w:cantSplit/>
        <w:trHeight w:val="310"/>
        <w:jc w:val="center"/>
      </w:trPr>
      <w:tc>
        <w:tcPr>
          <w:tcW w:w="5000" w:type="pct"/>
          <w:vMerge w:val="restart"/>
          <w:vAlign w:val="center"/>
        </w:tcPr>
        <w:p w14:paraId="4B32CFB6" w14:textId="77777777" w:rsidR="0032750C" w:rsidRPr="000E0CD4" w:rsidRDefault="0032750C" w:rsidP="000E0CD4">
          <w:pPr>
            <w:tabs>
              <w:tab w:val="center" w:pos="4819"/>
              <w:tab w:val="right" w:pos="9638"/>
            </w:tabs>
            <w:spacing w:after="0" w:line="240" w:lineRule="auto"/>
            <w:jc w:val="center"/>
            <w:rPr>
              <w:rFonts w:eastAsia="Times New Roman"/>
              <w:noProof/>
              <w:szCs w:val="20"/>
              <w:lang w:val="fr-FR" w:eastAsia="it-IT"/>
            </w:rPr>
          </w:pPr>
          <w:r w:rsidRPr="000E0CD4">
            <w:rPr>
              <w:rFonts w:eastAsia="Times New Roman"/>
              <w:b/>
              <w:bCs/>
              <w:noProof/>
              <w:sz w:val="28"/>
              <w:szCs w:val="20"/>
              <w:lang w:eastAsia="it-IT"/>
            </w:rPr>
            <w:t>DGUE SEMPLIFICATO</w:t>
          </w:r>
        </w:p>
      </w:tc>
    </w:tr>
    <w:tr w:rsidR="0032750C" w:rsidRPr="000E0CD4" w14:paraId="5E0CABF3" w14:textId="77777777" w:rsidTr="0032750C">
      <w:trPr>
        <w:cantSplit/>
        <w:trHeight w:val="283"/>
        <w:jc w:val="center"/>
      </w:trPr>
      <w:tc>
        <w:tcPr>
          <w:tcW w:w="5000" w:type="pct"/>
          <w:vMerge/>
          <w:vAlign w:val="center"/>
        </w:tcPr>
        <w:p w14:paraId="6F384DC7" w14:textId="77777777" w:rsidR="0032750C" w:rsidRPr="000E0CD4" w:rsidRDefault="0032750C" w:rsidP="000E0CD4">
          <w:pPr>
            <w:tabs>
              <w:tab w:val="center" w:pos="4819"/>
              <w:tab w:val="right" w:pos="9638"/>
            </w:tabs>
            <w:spacing w:after="0" w:line="240" w:lineRule="auto"/>
            <w:jc w:val="center"/>
            <w:rPr>
              <w:rFonts w:eastAsia="Times New Roman"/>
              <w:noProof/>
              <w:sz w:val="16"/>
              <w:szCs w:val="20"/>
              <w:lang w:val="fr-FR" w:eastAsia="it-IT"/>
            </w:rPr>
          </w:pPr>
        </w:p>
      </w:tc>
    </w:tr>
    <w:tr w:rsidR="0032750C" w:rsidRPr="000E0CD4" w14:paraId="49225B7F" w14:textId="77777777" w:rsidTr="0032750C">
      <w:trPr>
        <w:cantSplit/>
        <w:trHeight w:val="283"/>
        <w:jc w:val="center"/>
      </w:trPr>
      <w:tc>
        <w:tcPr>
          <w:tcW w:w="5000" w:type="pct"/>
          <w:vMerge/>
          <w:vAlign w:val="center"/>
        </w:tcPr>
        <w:p w14:paraId="1517B25D" w14:textId="77777777" w:rsidR="0032750C" w:rsidRPr="000E0CD4" w:rsidRDefault="0032750C" w:rsidP="000E0CD4">
          <w:pPr>
            <w:tabs>
              <w:tab w:val="center" w:pos="4819"/>
              <w:tab w:val="right" w:pos="9638"/>
            </w:tabs>
            <w:spacing w:after="0" w:line="240" w:lineRule="auto"/>
            <w:jc w:val="center"/>
            <w:rPr>
              <w:rFonts w:eastAsia="Times New Roman"/>
              <w:noProof/>
              <w:sz w:val="16"/>
              <w:szCs w:val="20"/>
              <w:lang w:val="fr-FR" w:eastAsia="it-IT"/>
            </w:rPr>
          </w:pPr>
        </w:p>
      </w:tc>
    </w:tr>
  </w:tbl>
  <w:p w14:paraId="461CFC71" w14:textId="77777777" w:rsidR="00992E28" w:rsidRPr="000E0CD4" w:rsidRDefault="00992E28" w:rsidP="000E0CD4">
    <w:pPr>
      <w:tabs>
        <w:tab w:val="center" w:pos="4819"/>
        <w:tab w:val="right" w:pos="9638"/>
      </w:tabs>
      <w:spacing w:after="0" w:line="240" w:lineRule="auto"/>
      <w:rPr>
        <w:rFonts w:eastAsia="Times New Roman"/>
        <w:sz w:val="20"/>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6647"/>
      <w:gridCol w:w="1479"/>
    </w:tblGrid>
    <w:tr w:rsidR="00992E28" w:rsidRPr="00636A2C" w14:paraId="0E0098B9" w14:textId="77777777" w:rsidTr="00444210">
      <w:trPr>
        <w:trHeight w:val="992"/>
      </w:trPr>
      <w:tc>
        <w:tcPr>
          <w:tcW w:w="780" w:type="pct"/>
          <w:vAlign w:val="center"/>
        </w:tcPr>
        <w:p w14:paraId="55119C6F" w14:textId="77777777" w:rsidR="00992E28" w:rsidRPr="004E5D72" w:rsidRDefault="00992E28" w:rsidP="00444210">
          <w:pPr>
            <w:spacing w:after="0" w:line="240" w:lineRule="auto"/>
            <w:jc w:val="center"/>
            <w:rPr>
              <w:noProof/>
              <w:szCs w:val="19"/>
              <w:lang w:eastAsia="it-IT"/>
            </w:rPr>
          </w:pPr>
          <w:r>
            <w:rPr>
              <w:noProof/>
              <w:szCs w:val="19"/>
              <w:lang w:eastAsia="it-IT"/>
            </w:rPr>
            <w:drawing>
              <wp:inline distT="0" distB="0" distL="0" distR="0" wp14:anchorId="1A821B74" wp14:editId="0C63E0F3">
                <wp:extent cx="841375" cy="600075"/>
                <wp:effectExtent l="19050" t="0" r="0" b="0"/>
                <wp:docPr id="4" name="Immagine 1" descr="STET_Logo_Colori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T_Logo_Colori_Positivo"/>
                        <pic:cNvPicPr>
                          <a:picLocks noChangeAspect="1" noChangeArrowheads="1"/>
                        </pic:cNvPicPr>
                      </pic:nvPicPr>
                      <pic:blipFill>
                        <a:blip r:embed="rId1"/>
                        <a:srcRect/>
                        <a:stretch>
                          <a:fillRect/>
                        </a:stretch>
                      </pic:blipFill>
                      <pic:spPr bwMode="auto">
                        <a:xfrm>
                          <a:off x="0" y="0"/>
                          <a:ext cx="841375" cy="600075"/>
                        </a:xfrm>
                        <a:prstGeom prst="rect">
                          <a:avLst/>
                        </a:prstGeom>
                        <a:noFill/>
                        <a:ln w="9525">
                          <a:noFill/>
                          <a:miter lim="800000"/>
                          <a:headEnd/>
                          <a:tailEnd/>
                        </a:ln>
                      </pic:spPr>
                    </pic:pic>
                  </a:graphicData>
                </a:graphic>
              </wp:inline>
            </w:drawing>
          </w:r>
        </w:p>
      </w:tc>
      <w:tc>
        <w:tcPr>
          <w:tcW w:w="3452" w:type="pct"/>
          <w:vAlign w:val="center"/>
        </w:tcPr>
        <w:p w14:paraId="1FAB2F82" w14:textId="77777777" w:rsidR="00992E28" w:rsidRPr="004E5D72" w:rsidRDefault="00992E28" w:rsidP="00A66654">
          <w:pPr>
            <w:spacing w:after="0" w:line="240" w:lineRule="auto"/>
            <w:jc w:val="center"/>
            <w:rPr>
              <w:b/>
              <w:noProof/>
              <w:sz w:val="32"/>
              <w:szCs w:val="19"/>
              <w:lang w:eastAsia="it-IT"/>
            </w:rPr>
          </w:pPr>
          <w:r>
            <w:rPr>
              <w:b/>
              <w:sz w:val="32"/>
              <w:szCs w:val="19"/>
              <w:lang w:eastAsia="it-IT"/>
            </w:rPr>
            <w:t>CHECK LIST xxxxxxxxxx</w:t>
          </w:r>
        </w:p>
      </w:tc>
      <w:tc>
        <w:tcPr>
          <w:tcW w:w="768" w:type="pct"/>
          <w:vAlign w:val="center"/>
        </w:tcPr>
        <w:p w14:paraId="054A5842" w14:textId="77777777" w:rsidR="00992E28" w:rsidRPr="00B73F06" w:rsidRDefault="00992E28" w:rsidP="00444210">
          <w:pPr>
            <w:spacing w:after="0" w:line="240" w:lineRule="auto"/>
            <w:jc w:val="center"/>
            <w:rPr>
              <w:rFonts w:eastAsia="Times New Roman"/>
              <w:b/>
              <w:sz w:val="16"/>
              <w:szCs w:val="16"/>
              <w:lang w:eastAsia="it-IT"/>
            </w:rPr>
          </w:pPr>
          <w:r w:rsidRPr="00B73F06">
            <w:rPr>
              <w:rFonts w:eastAsia="Times New Roman"/>
              <w:b/>
              <w:sz w:val="16"/>
              <w:szCs w:val="16"/>
              <w:lang w:eastAsia="it-IT"/>
            </w:rPr>
            <w:t>M_QS_</w:t>
          </w:r>
          <w:r>
            <w:rPr>
              <w:rFonts w:eastAsia="Times New Roman"/>
              <w:b/>
              <w:sz w:val="16"/>
              <w:szCs w:val="16"/>
              <w:lang w:eastAsia="it-IT"/>
            </w:rPr>
            <w:t>17.13</w:t>
          </w:r>
        </w:p>
        <w:p w14:paraId="1028A123" w14:textId="77777777" w:rsidR="00992E28" w:rsidRPr="00B73F06" w:rsidRDefault="00992E28" w:rsidP="00444210">
          <w:pPr>
            <w:keepNext/>
            <w:spacing w:after="0" w:line="240" w:lineRule="auto"/>
            <w:jc w:val="center"/>
            <w:outlineLvl w:val="0"/>
            <w:rPr>
              <w:rFonts w:eastAsia="Times New Roman"/>
              <w:sz w:val="16"/>
              <w:szCs w:val="16"/>
              <w:lang w:eastAsia="it-IT"/>
            </w:rPr>
          </w:pPr>
          <w:r w:rsidRPr="00B73F06">
            <w:rPr>
              <w:rFonts w:eastAsia="Times New Roman"/>
              <w:sz w:val="16"/>
              <w:szCs w:val="16"/>
              <w:lang w:eastAsia="it-IT"/>
            </w:rPr>
            <w:t>Rev. 0</w:t>
          </w:r>
          <w:r>
            <w:rPr>
              <w:rFonts w:eastAsia="Times New Roman"/>
              <w:sz w:val="16"/>
              <w:szCs w:val="16"/>
              <w:lang w:eastAsia="it-IT"/>
            </w:rPr>
            <w:t>0</w:t>
          </w:r>
        </w:p>
        <w:p w14:paraId="01BA884C" w14:textId="77777777" w:rsidR="00992E28" w:rsidRDefault="00992E28" w:rsidP="00444210">
          <w:pPr>
            <w:spacing w:after="0" w:line="240" w:lineRule="auto"/>
            <w:jc w:val="center"/>
            <w:rPr>
              <w:sz w:val="16"/>
              <w:szCs w:val="16"/>
            </w:rPr>
          </w:pPr>
          <w:r w:rsidRPr="00B73F06">
            <w:rPr>
              <w:rFonts w:eastAsia="Times New Roman"/>
              <w:sz w:val="16"/>
              <w:szCs w:val="16"/>
              <w:lang w:eastAsia="it-IT"/>
            </w:rPr>
            <w:t xml:space="preserve">del </w:t>
          </w:r>
          <w:r>
            <w:rPr>
              <w:rFonts w:eastAsia="Times New Roman"/>
              <w:sz w:val="16"/>
              <w:szCs w:val="16"/>
              <w:lang w:eastAsia="it-IT"/>
            </w:rPr>
            <w:t>22/05/</w:t>
          </w:r>
          <w:r w:rsidRPr="00B73F06">
            <w:rPr>
              <w:rFonts w:eastAsia="Times New Roman"/>
              <w:sz w:val="16"/>
              <w:szCs w:val="16"/>
              <w:lang w:eastAsia="it-IT"/>
            </w:rPr>
            <w:t>201</w:t>
          </w:r>
          <w:r>
            <w:rPr>
              <w:rFonts w:eastAsia="Times New Roman"/>
              <w:sz w:val="16"/>
              <w:szCs w:val="16"/>
              <w:lang w:eastAsia="it-IT"/>
            </w:rPr>
            <w:t>8</w:t>
          </w:r>
        </w:p>
        <w:p w14:paraId="6C0B7125" w14:textId="6613700C" w:rsidR="00992E28" w:rsidRPr="00F5184A" w:rsidRDefault="00992E28" w:rsidP="00444210">
          <w:pPr>
            <w:spacing w:after="0"/>
            <w:jc w:val="center"/>
            <w:rPr>
              <w:sz w:val="16"/>
              <w:szCs w:val="16"/>
            </w:rPr>
          </w:pPr>
          <w:r w:rsidRPr="00F5184A">
            <w:rPr>
              <w:sz w:val="16"/>
              <w:szCs w:val="16"/>
            </w:rPr>
            <w:t xml:space="preserve">Pag. </w:t>
          </w:r>
          <w:r w:rsidRPr="00F5184A">
            <w:rPr>
              <w:sz w:val="16"/>
              <w:szCs w:val="16"/>
            </w:rPr>
            <w:fldChar w:fldCharType="begin"/>
          </w:r>
          <w:r w:rsidRPr="00F5184A">
            <w:rPr>
              <w:sz w:val="16"/>
              <w:szCs w:val="16"/>
            </w:rPr>
            <w:instrText xml:space="preserve"> PAGE </w:instrText>
          </w:r>
          <w:r w:rsidRPr="00F5184A">
            <w:rPr>
              <w:sz w:val="16"/>
              <w:szCs w:val="16"/>
            </w:rPr>
            <w:fldChar w:fldCharType="separate"/>
          </w:r>
          <w:r>
            <w:rPr>
              <w:noProof/>
              <w:sz w:val="16"/>
              <w:szCs w:val="16"/>
            </w:rPr>
            <w:t>1</w:t>
          </w:r>
          <w:r w:rsidRPr="00F5184A">
            <w:rPr>
              <w:sz w:val="16"/>
              <w:szCs w:val="16"/>
            </w:rPr>
            <w:fldChar w:fldCharType="end"/>
          </w:r>
          <w:r w:rsidRPr="00F5184A">
            <w:rPr>
              <w:sz w:val="16"/>
              <w:szCs w:val="16"/>
            </w:rPr>
            <w:t xml:space="preserve"> di </w:t>
          </w:r>
          <w:r w:rsidRPr="00F5184A">
            <w:rPr>
              <w:sz w:val="16"/>
              <w:szCs w:val="16"/>
            </w:rPr>
            <w:fldChar w:fldCharType="begin"/>
          </w:r>
          <w:r w:rsidRPr="00F5184A">
            <w:rPr>
              <w:sz w:val="16"/>
              <w:szCs w:val="16"/>
            </w:rPr>
            <w:instrText xml:space="preserve"> NUMPAGES  </w:instrText>
          </w:r>
          <w:r w:rsidRPr="00F5184A">
            <w:rPr>
              <w:sz w:val="16"/>
              <w:szCs w:val="16"/>
            </w:rPr>
            <w:fldChar w:fldCharType="separate"/>
          </w:r>
          <w:r w:rsidR="00895A8F">
            <w:rPr>
              <w:noProof/>
              <w:sz w:val="16"/>
              <w:szCs w:val="16"/>
            </w:rPr>
            <w:t>11</w:t>
          </w:r>
          <w:r w:rsidRPr="00F5184A">
            <w:rPr>
              <w:sz w:val="16"/>
              <w:szCs w:val="16"/>
            </w:rPr>
            <w:fldChar w:fldCharType="end"/>
          </w:r>
        </w:p>
      </w:tc>
    </w:tr>
  </w:tbl>
  <w:p w14:paraId="47EFBA90" w14:textId="77777777" w:rsidR="00992E28" w:rsidRDefault="00992E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7C08822"/>
    <w:name w:val="WWNum3"/>
    <w:lvl w:ilvl="0">
      <w:start w:val="1"/>
      <w:numFmt w:val="decimal"/>
      <w:lvlText w:val="%1)"/>
      <w:lvlJc w:val="left"/>
      <w:pPr>
        <w:tabs>
          <w:tab w:val="num" w:pos="0"/>
        </w:tabs>
        <w:ind w:left="720" w:hanging="360"/>
      </w:pPr>
      <w:rPr>
        <w:rFonts w:ascii="Arial" w:hAnsi="Arial"/>
        <w:b/>
        <w:i w:val="0"/>
        <w:sz w:val="15"/>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multilevel"/>
    <w:tmpl w:val="00000008"/>
    <w:name w:val="WWNum8"/>
    <w:lvl w:ilvl="0">
      <w:start w:val="1"/>
      <w:numFmt w:val="bullet"/>
      <w:lvlText w:val=""/>
      <w:lvlJc w:val="left"/>
      <w:pPr>
        <w:tabs>
          <w:tab w:val="num" w:pos="2124"/>
        </w:tabs>
        <w:ind w:left="3541" w:hanging="567"/>
      </w:pPr>
      <w:rPr>
        <w:rFonts w:ascii="Symbol" w:hAnsi="Symbol" w:cs="Symbol"/>
        <w:sz w:val="15"/>
      </w:rPr>
    </w:lvl>
    <w:lvl w:ilvl="1">
      <w:start w:val="1"/>
      <w:numFmt w:val="decimal"/>
      <w:lvlText w:val="%2."/>
      <w:lvlJc w:val="left"/>
      <w:pPr>
        <w:tabs>
          <w:tab w:val="num" w:pos="3204"/>
        </w:tabs>
        <w:ind w:left="3204" w:hanging="360"/>
      </w:pPr>
    </w:lvl>
    <w:lvl w:ilvl="2">
      <w:start w:val="1"/>
      <w:numFmt w:val="decimal"/>
      <w:lvlText w:val="%3."/>
      <w:lvlJc w:val="left"/>
      <w:pPr>
        <w:tabs>
          <w:tab w:val="num" w:pos="3564"/>
        </w:tabs>
        <w:ind w:left="3564" w:hanging="360"/>
      </w:pPr>
    </w:lvl>
    <w:lvl w:ilvl="3">
      <w:start w:val="1"/>
      <w:numFmt w:val="decimal"/>
      <w:lvlText w:val="%4."/>
      <w:lvlJc w:val="left"/>
      <w:pPr>
        <w:tabs>
          <w:tab w:val="num" w:pos="3924"/>
        </w:tabs>
        <w:ind w:left="3924" w:hanging="360"/>
      </w:pPr>
    </w:lvl>
    <w:lvl w:ilvl="4">
      <w:start w:val="1"/>
      <w:numFmt w:val="decimal"/>
      <w:lvlText w:val="%5."/>
      <w:lvlJc w:val="left"/>
      <w:pPr>
        <w:tabs>
          <w:tab w:val="num" w:pos="4284"/>
        </w:tabs>
        <w:ind w:left="4284" w:hanging="360"/>
      </w:pPr>
    </w:lvl>
    <w:lvl w:ilvl="5">
      <w:start w:val="1"/>
      <w:numFmt w:val="decimal"/>
      <w:lvlText w:val="%6."/>
      <w:lvlJc w:val="left"/>
      <w:pPr>
        <w:tabs>
          <w:tab w:val="num" w:pos="4644"/>
        </w:tabs>
        <w:ind w:left="4644" w:hanging="360"/>
      </w:pPr>
    </w:lvl>
    <w:lvl w:ilvl="6">
      <w:start w:val="1"/>
      <w:numFmt w:val="decimal"/>
      <w:lvlText w:val="%7."/>
      <w:lvlJc w:val="left"/>
      <w:pPr>
        <w:tabs>
          <w:tab w:val="num" w:pos="5004"/>
        </w:tabs>
        <w:ind w:left="5004" w:hanging="360"/>
      </w:pPr>
    </w:lvl>
    <w:lvl w:ilvl="7">
      <w:start w:val="1"/>
      <w:numFmt w:val="decimal"/>
      <w:lvlText w:val="%8."/>
      <w:lvlJc w:val="left"/>
      <w:pPr>
        <w:tabs>
          <w:tab w:val="num" w:pos="5364"/>
        </w:tabs>
        <w:ind w:left="5364" w:hanging="360"/>
      </w:pPr>
    </w:lvl>
    <w:lvl w:ilvl="8">
      <w:start w:val="1"/>
      <w:numFmt w:val="decimal"/>
      <w:lvlText w:val="%9."/>
      <w:lvlJc w:val="left"/>
      <w:pPr>
        <w:tabs>
          <w:tab w:val="num" w:pos="5724"/>
        </w:tabs>
        <w:ind w:left="5724" w:hanging="360"/>
      </w:pPr>
    </w:lvl>
  </w:abstractNum>
  <w:abstractNum w:abstractNumId="3" w15:restartNumberingAfterBreak="0">
    <w:nsid w:val="00000009"/>
    <w:multiLevelType w:val="multilevel"/>
    <w:tmpl w:val="00000009"/>
    <w:name w:val="WWNum9"/>
    <w:lvl w:ilvl="0">
      <w:start w:val="1"/>
      <w:numFmt w:val="lowerLetter"/>
      <w:lvlText w:val="%1)"/>
      <w:lvlJc w:val="left"/>
      <w:pPr>
        <w:tabs>
          <w:tab w:val="num" w:pos="2832"/>
        </w:tabs>
        <w:ind w:left="3552" w:hanging="360"/>
      </w:pPr>
    </w:lvl>
    <w:lvl w:ilvl="1">
      <w:start w:val="1"/>
      <w:numFmt w:val="lowerLetter"/>
      <w:lvlText w:val="%2."/>
      <w:lvlJc w:val="left"/>
      <w:pPr>
        <w:tabs>
          <w:tab w:val="num" w:pos="2832"/>
        </w:tabs>
        <w:ind w:left="4272" w:hanging="360"/>
      </w:pPr>
    </w:lvl>
    <w:lvl w:ilvl="2">
      <w:start w:val="1"/>
      <w:numFmt w:val="lowerRoman"/>
      <w:lvlText w:val="%3."/>
      <w:lvlJc w:val="right"/>
      <w:pPr>
        <w:tabs>
          <w:tab w:val="num" w:pos="2832"/>
        </w:tabs>
        <w:ind w:left="4992" w:hanging="180"/>
      </w:pPr>
    </w:lvl>
    <w:lvl w:ilvl="3">
      <w:start w:val="1"/>
      <w:numFmt w:val="decimal"/>
      <w:lvlText w:val="%4."/>
      <w:lvlJc w:val="left"/>
      <w:pPr>
        <w:tabs>
          <w:tab w:val="num" w:pos="2832"/>
        </w:tabs>
        <w:ind w:left="5712" w:hanging="360"/>
      </w:pPr>
    </w:lvl>
    <w:lvl w:ilvl="4">
      <w:start w:val="1"/>
      <w:numFmt w:val="lowerLetter"/>
      <w:lvlText w:val="%5."/>
      <w:lvlJc w:val="left"/>
      <w:pPr>
        <w:tabs>
          <w:tab w:val="num" w:pos="2832"/>
        </w:tabs>
        <w:ind w:left="6432" w:hanging="360"/>
      </w:pPr>
    </w:lvl>
    <w:lvl w:ilvl="5">
      <w:start w:val="1"/>
      <w:numFmt w:val="lowerRoman"/>
      <w:lvlText w:val="%6."/>
      <w:lvlJc w:val="right"/>
      <w:pPr>
        <w:tabs>
          <w:tab w:val="num" w:pos="2832"/>
        </w:tabs>
        <w:ind w:left="7152" w:hanging="180"/>
      </w:pPr>
    </w:lvl>
    <w:lvl w:ilvl="6">
      <w:start w:val="1"/>
      <w:numFmt w:val="decimal"/>
      <w:lvlText w:val="%7."/>
      <w:lvlJc w:val="left"/>
      <w:pPr>
        <w:tabs>
          <w:tab w:val="num" w:pos="2832"/>
        </w:tabs>
        <w:ind w:left="7872" w:hanging="360"/>
      </w:pPr>
    </w:lvl>
    <w:lvl w:ilvl="7">
      <w:start w:val="1"/>
      <w:numFmt w:val="lowerLetter"/>
      <w:lvlText w:val="%8."/>
      <w:lvlJc w:val="left"/>
      <w:pPr>
        <w:tabs>
          <w:tab w:val="num" w:pos="2832"/>
        </w:tabs>
        <w:ind w:left="8592" w:hanging="360"/>
      </w:pPr>
    </w:lvl>
    <w:lvl w:ilvl="8">
      <w:start w:val="1"/>
      <w:numFmt w:val="lowerRoman"/>
      <w:lvlText w:val="%9."/>
      <w:lvlJc w:val="right"/>
      <w:pPr>
        <w:tabs>
          <w:tab w:val="num" w:pos="2832"/>
        </w:tabs>
        <w:ind w:left="9312" w:hanging="180"/>
      </w:pPr>
    </w:lvl>
  </w:abstractNum>
  <w:abstractNum w:abstractNumId="4"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D"/>
    <w:multiLevelType w:val="multilevel"/>
    <w:tmpl w:val="E9A612DC"/>
    <w:name w:val="WWNum13"/>
    <w:lvl w:ilvl="0">
      <w:start w:val="1"/>
      <w:numFmt w:val="lowerLetter"/>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3."/>
      <w:lvlJc w:val="right"/>
      <w:pPr>
        <w:tabs>
          <w:tab w:val="num" w:pos="708"/>
        </w:tabs>
        <w:ind w:left="2868" w:hanging="180"/>
      </w:pPr>
    </w:lvl>
    <w:lvl w:ilvl="3">
      <w:start w:val="1"/>
      <w:numFmt w:val="decimal"/>
      <w:lvlText w:val="%4."/>
      <w:lvlJc w:val="left"/>
      <w:pPr>
        <w:tabs>
          <w:tab w:val="num" w:pos="708"/>
        </w:tabs>
        <w:ind w:left="3588" w:hanging="360"/>
      </w:pPr>
    </w:lvl>
    <w:lvl w:ilvl="4">
      <w:start w:val="1"/>
      <w:numFmt w:val="lowerLetter"/>
      <w:lvlText w:val="%5."/>
      <w:lvlJc w:val="left"/>
      <w:pPr>
        <w:tabs>
          <w:tab w:val="num" w:pos="708"/>
        </w:tabs>
        <w:ind w:left="4308" w:hanging="360"/>
      </w:pPr>
    </w:lvl>
    <w:lvl w:ilvl="5">
      <w:start w:val="1"/>
      <w:numFmt w:val="lowerRoman"/>
      <w:lvlText w:val="%6."/>
      <w:lvlJc w:val="right"/>
      <w:pPr>
        <w:tabs>
          <w:tab w:val="num" w:pos="708"/>
        </w:tabs>
        <w:ind w:left="5028" w:hanging="180"/>
      </w:pPr>
    </w:lvl>
    <w:lvl w:ilvl="6">
      <w:start w:val="1"/>
      <w:numFmt w:val="decimal"/>
      <w:lvlText w:val="%7."/>
      <w:lvlJc w:val="left"/>
      <w:pPr>
        <w:tabs>
          <w:tab w:val="num" w:pos="708"/>
        </w:tabs>
        <w:ind w:left="5748" w:hanging="360"/>
      </w:pPr>
    </w:lvl>
    <w:lvl w:ilvl="7">
      <w:start w:val="1"/>
      <w:numFmt w:val="lowerLetter"/>
      <w:lvlText w:val="%8."/>
      <w:lvlJc w:val="left"/>
      <w:pPr>
        <w:tabs>
          <w:tab w:val="num" w:pos="708"/>
        </w:tabs>
        <w:ind w:left="6468" w:hanging="360"/>
      </w:pPr>
    </w:lvl>
    <w:lvl w:ilvl="8">
      <w:start w:val="1"/>
      <w:numFmt w:val="lowerRoman"/>
      <w:lvlText w:val="%9."/>
      <w:lvlJc w:val="right"/>
      <w:pPr>
        <w:tabs>
          <w:tab w:val="num" w:pos="708"/>
        </w:tabs>
        <w:ind w:left="7188" w:hanging="180"/>
      </w:pPr>
    </w:lvl>
  </w:abstractNum>
  <w:abstractNum w:abstractNumId="7"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8653460"/>
    <w:multiLevelType w:val="hybridMultilevel"/>
    <w:tmpl w:val="02E2F9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247CA3"/>
    <w:multiLevelType w:val="hybridMultilevel"/>
    <w:tmpl w:val="CDDE6C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B27013"/>
    <w:multiLevelType w:val="hybridMultilevel"/>
    <w:tmpl w:val="A6CEAC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F2A6DAC"/>
    <w:multiLevelType w:val="hybridMultilevel"/>
    <w:tmpl w:val="4844E55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A11FA1"/>
    <w:multiLevelType w:val="hybridMultilevel"/>
    <w:tmpl w:val="7004CD8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3A1482A"/>
    <w:multiLevelType w:val="hybridMultilevel"/>
    <w:tmpl w:val="45E6F584"/>
    <w:lvl w:ilvl="0" w:tplc="FFFFFFFF">
      <w:start w:val="1"/>
      <w:numFmt w:val="lowerLetter"/>
      <w:lvlText w:val="%1)"/>
      <w:lvlJc w:val="left"/>
      <w:pPr>
        <w:ind w:left="700" w:hanging="360"/>
      </w:pPr>
      <w:rPr>
        <w:rFonts w:ascii="Arial" w:hAnsi="Arial" w:cs="Arial" w:hint="default"/>
        <w:b w:val="0"/>
        <w:sz w:val="16"/>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4" w15:restartNumberingAfterBreak="0">
    <w:nsid w:val="1B431FCF"/>
    <w:multiLevelType w:val="hybridMultilevel"/>
    <w:tmpl w:val="5CF6A93C"/>
    <w:lvl w:ilvl="0" w:tplc="4FDC415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AF09E7"/>
    <w:multiLevelType w:val="hybridMultilevel"/>
    <w:tmpl w:val="25907AD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1EB00F07"/>
    <w:multiLevelType w:val="hybridMultilevel"/>
    <w:tmpl w:val="4F7A540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CB00C91"/>
    <w:multiLevelType w:val="multilevel"/>
    <w:tmpl w:val="E384CB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EC28B4"/>
    <w:multiLevelType w:val="hybridMultilevel"/>
    <w:tmpl w:val="A7E443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BC373A"/>
    <w:multiLevelType w:val="hybridMultilevel"/>
    <w:tmpl w:val="02E2F9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426B8C"/>
    <w:multiLevelType w:val="hybridMultilevel"/>
    <w:tmpl w:val="6BF64A0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5BF7664"/>
    <w:multiLevelType w:val="hybridMultilevel"/>
    <w:tmpl w:val="1390CF5C"/>
    <w:lvl w:ilvl="0" w:tplc="B8E266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CA636E"/>
    <w:multiLevelType w:val="hybridMultilevel"/>
    <w:tmpl w:val="9BA0E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826CEC"/>
    <w:multiLevelType w:val="hybridMultilevel"/>
    <w:tmpl w:val="7C16C880"/>
    <w:lvl w:ilvl="0" w:tplc="7CAA0C7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0F2F6A"/>
    <w:multiLevelType w:val="hybridMultilevel"/>
    <w:tmpl w:val="45E6F584"/>
    <w:lvl w:ilvl="0" w:tplc="737619AE">
      <w:start w:val="1"/>
      <w:numFmt w:val="lowerLetter"/>
      <w:lvlText w:val="%1)"/>
      <w:lvlJc w:val="left"/>
      <w:pPr>
        <w:ind w:left="700" w:hanging="360"/>
      </w:pPr>
      <w:rPr>
        <w:rFonts w:ascii="Arial" w:hAnsi="Arial" w:cs="Arial" w:hint="default"/>
        <w:b w:val="0"/>
        <w:sz w:val="16"/>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25" w15:restartNumberingAfterBreak="0">
    <w:nsid w:val="52EF52B2"/>
    <w:multiLevelType w:val="hybridMultilevel"/>
    <w:tmpl w:val="A6CEAC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656DE5"/>
    <w:multiLevelType w:val="hybridMultilevel"/>
    <w:tmpl w:val="81286D04"/>
    <w:lvl w:ilvl="0" w:tplc="94EA534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6311C1"/>
    <w:multiLevelType w:val="hybridMultilevel"/>
    <w:tmpl w:val="02E2F9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A77E4C"/>
    <w:multiLevelType w:val="hybridMultilevel"/>
    <w:tmpl w:val="45E6F584"/>
    <w:lvl w:ilvl="0" w:tplc="FFFFFFFF">
      <w:start w:val="1"/>
      <w:numFmt w:val="lowerLetter"/>
      <w:lvlText w:val="%1)"/>
      <w:lvlJc w:val="left"/>
      <w:pPr>
        <w:ind w:left="700" w:hanging="360"/>
      </w:pPr>
      <w:rPr>
        <w:rFonts w:ascii="Arial" w:hAnsi="Arial" w:cs="Arial" w:hint="default"/>
        <w:b w:val="0"/>
        <w:sz w:val="16"/>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9" w15:restartNumberingAfterBreak="0">
    <w:nsid w:val="779E2856"/>
    <w:multiLevelType w:val="hybridMultilevel"/>
    <w:tmpl w:val="61242F6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0" w15:restartNumberingAfterBreak="0">
    <w:nsid w:val="7F261921"/>
    <w:multiLevelType w:val="hybridMultilevel"/>
    <w:tmpl w:val="0D6650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4250390">
    <w:abstractNumId w:val="29"/>
  </w:num>
  <w:num w:numId="2" w16cid:durableId="250821490">
    <w:abstractNumId w:val="14"/>
  </w:num>
  <w:num w:numId="3" w16cid:durableId="1196500390">
    <w:abstractNumId w:val="20"/>
  </w:num>
  <w:num w:numId="4" w16cid:durableId="1167288654">
    <w:abstractNumId w:val="16"/>
  </w:num>
  <w:num w:numId="5" w16cid:durableId="1311208584">
    <w:abstractNumId w:val="17"/>
  </w:num>
  <w:num w:numId="6" w16cid:durableId="1082068866">
    <w:abstractNumId w:val="5"/>
  </w:num>
  <w:num w:numId="7" w16cid:durableId="495192683">
    <w:abstractNumId w:val="6"/>
  </w:num>
  <w:num w:numId="8" w16cid:durableId="782386029">
    <w:abstractNumId w:val="11"/>
  </w:num>
  <w:num w:numId="9" w16cid:durableId="1763641906">
    <w:abstractNumId w:val="27"/>
  </w:num>
  <w:num w:numId="10" w16cid:durableId="1316060358">
    <w:abstractNumId w:val="25"/>
  </w:num>
  <w:num w:numId="11" w16cid:durableId="1489177747">
    <w:abstractNumId w:val="10"/>
  </w:num>
  <w:num w:numId="12" w16cid:durableId="474376881">
    <w:abstractNumId w:val="18"/>
  </w:num>
  <w:num w:numId="13" w16cid:durableId="420103592">
    <w:abstractNumId w:val="1"/>
  </w:num>
  <w:num w:numId="14" w16cid:durableId="586353198">
    <w:abstractNumId w:val="8"/>
  </w:num>
  <w:num w:numId="15" w16cid:durableId="264188565">
    <w:abstractNumId w:val="30"/>
  </w:num>
  <w:num w:numId="16" w16cid:durableId="1459689911">
    <w:abstractNumId w:val="9"/>
  </w:num>
  <w:num w:numId="17" w16cid:durableId="778063233">
    <w:abstractNumId w:val="19"/>
  </w:num>
  <w:num w:numId="18" w16cid:durableId="684601372">
    <w:abstractNumId w:val="12"/>
  </w:num>
  <w:num w:numId="19" w16cid:durableId="474376080">
    <w:abstractNumId w:val="3"/>
  </w:num>
  <w:num w:numId="20" w16cid:durableId="1550531048">
    <w:abstractNumId w:val="2"/>
  </w:num>
  <w:num w:numId="21" w16cid:durableId="1147282909">
    <w:abstractNumId w:val="7"/>
  </w:num>
  <w:num w:numId="22" w16cid:durableId="1889603699">
    <w:abstractNumId w:val="24"/>
  </w:num>
  <w:num w:numId="23" w16cid:durableId="544761124">
    <w:abstractNumId w:val="4"/>
  </w:num>
  <w:num w:numId="24" w16cid:durableId="1250579251">
    <w:abstractNumId w:val="0"/>
  </w:num>
  <w:num w:numId="25" w16cid:durableId="1514998126">
    <w:abstractNumId w:val="15"/>
  </w:num>
  <w:num w:numId="26" w16cid:durableId="21786034">
    <w:abstractNumId w:val="21"/>
  </w:num>
  <w:num w:numId="27" w16cid:durableId="953488190">
    <w:abstractNumId w:val="26"/>
  </w:num>
  <w:num w:numId="28" w16cid:durableId="1612127779">
    <w:abstractNumId w:val="22"/>
  </w:num>
  <w:num w:numId="29" w16cid:durableId="525755684">
    <w:abstractNumId w:val="23"/>
  </w:num>
  <w:num w:numId="30" w16cid:durableId="1015958883">
    <w:abstractNumId w:val="13"/>
  </w:num>
  <w:num w:numId="31" w16cid:durableId="8255592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1" w:cryptProviderType="rsaAES" w:cryptAlgorithmClass="hash" w:cryptAlgorithmType="typeAny" w:cryptAlgorithmSid="14" w:cryptSpinCount="100000" w:hash="4iVOvPuniuXa2HcDaJOvXJPaZBob0+rHmgXclDsT/5JiAJCEyk6kdAPCTwZ+N7ZHKuN+5TRqVC5syku4KeFYKQ==" w:salt="6bEBEDeArKuH9Ay/zwcNyw=="/>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D0"/>
    <w:rsid w:val="00003EFC"/>
    <w:rsid w:val="00016691"/>
    <w:rsid w:val="00021FB1"/>
    <w:rsid w:val="00023429"/>
    <w:rsid w:val="00023B52"/>
    <w:rsid w:val="00027073"/>
    <w:rsid w:val="00032E98"/>
    <w:rsid w:val="00037607"/>
    <w:rsid w:val="00040487"/>
    <w:rsid w:val="00041DCE"/>
    <w:rsid w:val="0004201E"/>
    <w:rsid w:val="00042FE2"/>
    <w:rsid w:val="00053772"/>
    <w:rsid w:val="00055321"/>
    <w:rsid w:val="00055485"/>
    <w:rsid w:val="0006004A"/>
    <w:rsid w:val="00060059"/>
    <w:rsid w:val="00065AB9"/>
    <w:rsid w:val="00066681"/>
    <w:rsid w:val="00072202"/>
    <w:rsid w:val="00075C38"/>
    <w:rsid w:val="00076428"/>
    <w:rsid w:val="00076778"/>
    <w:rsid w:val="000828CC"/>
    <w:rsid w:val="00085FDC"/>
    <w:rsid w:val="00090A16"/>
    <w:rsid w:val="000910FA"/>
    <w:rsid w:val="00094608"/>
    <w:rsid w:val="000A042B"/>
    <w:rsid w:val="000B2C2C"/>
    <w:rsid w:val="000B300B"/>
    <w:rsid w:val="000C4B8A"/>
    <w:rsid w:val="000C6356"/>
    <w:rsid w:val="000C7AB9"/>
    <w:rsid w:val="000D2185"/>
    <w:rsid w:val="000E0CD4"/>
    <w:rsid w:val="00104594"/>
    <w:rsid w:val="001147ED"/>
    <w:rsid w:val="001179B5"/>
    <w:rsid w:val="00120CE4"/>
    <w:rsid w:val="00121D31"/>
    <w:rsid w:val="0015472F"/>
    <w:rsid w:val="00155415"/>
    <w:rsid w:val="00155549"/>
    <w:rsid w:val="00164B30"/>
    <w:rsid w:val="00165C03"/>
    <w:rsid w:val="001715A2"/>
    <w:rsid w:val="00175227"/>
    <w:rsid w:val="0017586D"/>
    <w:rsid w:val="00180FCC"/>
    <w:rsid w:val="0018117C"/>
    <w:rsid w:val="00182B47"/>
    <w:rsid w:val="00182DC9"/>
    <w:rsid w:val="001868C7"/>
    <w:rsid w:val="00190A35"/>
    <w:rsid w:val="001A1AB2"/>
    <w:rsid w:val="001B3121"/>
    <w:rsid w:val="001B78AC"/>
    <w:rsid w:val="001C2833"/>
    <w:rsid w:val="001C2AB4"/>
    <w:rsid w:val="001C37BF"/>
    <w:rsid w:val="001C7D31"/>
    <w:rsid w:val="001D3727"/>
    <w:rsid w:val="001D6975"/>
    <w:rsid w:val="001E4BA4"/>
    <w:rsid w:val="001E65E5"/>
    <w:rsid w:val="001F1E8C"/>
    <w:rsid w:val="00203409"/>
    <w:rsid w:val="00205C53"/>
    <w:rsid w:val="00214C81"/>
    <w:rsid w:val="00215AC6"/>
    <w:rsid w:val="00222556"/>
    <w:rsid w:val="00225E6D"/>
    <w:rsid w:val="002309E9"/>
    <w:rsid w:val="002366A0"/>
    <w:rsid w:val="00246C34"/>
    <w:rsid w:val="00251CC4"/>
    <w:rsid w:val="00265633"/>
    <w:rsid w:val="00267642"/>
    <w:rsid w:val="002701E3"/>
    <w:rsid w:val="00271ABB"/>
    <w:rsid w:val="00271F90"/>
    <w:rsid w:val="00280C27"/>
    <w:rsid w:val="0028235C"/>
    <w:rsid w:val="00283CDA"/>
    <w:rsid w:val="00287D73"/>
    <w:rsid w:val="00295B5C"/>
    <w:rsid w:val="00297448"/>
    <w:rsid w:val="002A07FF"/>
    <w:rsid w:val="002A6326"/>
    <w:rsid w:val="002B031A"/>
    <w:rsid w:val="002B4147"/>
    <w:rsid w:val="002C26CD"/>
    <w:rsid w:val="002C2A3E"/>
    <w:rsid w:val="002C4D5D"/>
    <w:rsid w:val="002C7E7F"/>
    <w:rsid w:val="002D16E7"/>
    <w:rsid w:val="002D5337"/>
    <w:rsid w:val="002D5B4E"/>
    <w:rsid w:val="002E046F"/>
    <w:rsid w:val="002E0CA9"/>
    <w:rsid w:val="002E54A2"/>
    <w:rsid w:val="002E766B"/>
    <w:rsid w:val="002F045D"/>
    <w:rsid w:val="002F39E4"/>
    <w:rsid w:val="00302ADC"/>
    <w:rsid w:val="00310E04"/>
    <w:rsid w:val="00315F26"/>
    <w:rsid w:val="00320A2D"/>
    <w:rsid w:val="00321D3D"/>
    <w:rsid w:val="00322217"/>
    <w:rsid w:val="0032750C"/>
    <w:rsid w:val="00335E1D"/>
    <w:rsid w:val="00340A6C"/>
    <w:rsid w:val="0034200D"/>
    <w:rsid w:val="00344FA3"/>
    <w:rsid w:val="00351BCF"/>
    <w:rsid w:val="00352D0F"/>
    <w:rsid w:val="00355E2C"/>
    <w:rsid w:val="00356467"/>
    <w:rsid w:val="00356EE4"/>
    <w:rsid w:val="003571E0"/>
    <w:rsid w:val="00357B94"/>
    <w:rsid w:val="003629DA"/>
    <w:rsid w:val="00363F9C"/>
    <w:rsid w:val="00364191"/>
    <w:rsid w:val="003675C0"/>
    <w:rsid w:val="00372ECE"/>
    <w:rsid w:val="00373A7A"/>
    <w:rsid w:val="00375643"/>
    <w:rsid w:val="00383066"/>
    <w:rsid w:val="00384895"/>
    <w:rsid w:val="0039374B"/>
    <w:rsid w:val="00393DDD"/>
    <w:rsid w:val="0039723B"/>
    <w:rsid w:val="003A1F95"/>
    <w:rsid w:val="003A5D17"/>
    <w:rsid w:val="003B33AA"/>
    <w:rsid w:val="003B520C"/>
    <w:rsid w:val="003C128F"/>
    <w:rsid w:val="003C2CD0"/>
    <w:rsid w:val="003C3B3C"/>
    <w:rsid w:val="003C6873"/>
    <w:rsid w:val="003D2FA9"/>
    <w:rsid w:val="003D30C5"/>
    <w:rsid w:val="003D345E"/>
    <w:rsid w:val="003D3B48"/>
    <w:rsid w:val="003D7D61"/>
    <w:rsid w:val="003F1294"/>
    <w:rsid w:val="00404E60"/>
    <w:rsid w:val="00410933"/>
    <w:rsid w:val="00411902"/>
    <w:rsid w:val="00415088"/>
    <w:rsid w:val="004155EF"/>
    <w:rsid w:val="0043148B"/>
    <w:rsid w:val="0044041C"/>
    <w:rsid w:val="00444210"/>
    <w:rsid w:val="00446678"/>
    <w:rsid w:val="0045307A"/>
    <w:rsid w:val="00453F82"/>
    <w:rsid w:val="00454A44"/>
    <w:rsid w:val="004566EA"/>
    <w:rsid w:val="00462B77"/>
    <w:rsid w:val="00464B2C"/>
    <w:rsid w:val="00475B34"/>
    <w:rsid w:val="00477BB0"/>
    <w:rsid w:val="004801E8"/>
    <w:rsid w:val="004818A8"/>
    <w:rsid w:val="00485DA1"/>
    <w:rsid w:val="00493D1A"/>
    <w:rsid w:val="004A54E8"/>
    <w:rsid w:val="004A5F8F"/>
    <w:rsid w:val="004B27ED"/>
    <w:rsid w:val="004B679E"/>
    <w:rsid w:val="004C1690"/>
    <w:rsid w:val="004C39EF"/>
    <w:rsid w:val="004C55DD"/>
    <w:rsid w:val="004D2061"/>
    <w:rsid w:val="004E01E2"/>
    <w:rsid w:val="004E4CE2"/>
    <w:rsid w:val="004E5D72"/>
    <w:rsid w:val="004E749D"/>
    <w:rsid w:val="004E7A50"/>
    <w:rsid w:val="004F354C"/>
    <w:rsid w:val="004F520D"/>
    <w:rsid w:val="004F7657"/>
    <w:rsid w:val="00500F4A"/>
    <w:rsid w:val="00502782"/>
    <w:rsid w:val="00512AEA"/>
    <w:rsid w:val="005150A8"/>
    <w:rsid w:val="00517AC0"/>
    <w:rsid w:val="0052018F"/>
    <w:rsid w:val="00520847"/>
    <w:rsid w:val="00520A49"/>
    <w:rsid w:val="00522F6E"/>
    <w:rsid w:val="00526CE8"/>
    <w:rsid w:val="00533C57"/>
    <w:rsid w:val="00533C7A"/>
    <w:rsid w:val="00534559"/>
    <w:rsid w:val="00536325"/>
    <w:rsid w:val="00536832"/>
    <w:rsid w:val="00540CAE"/>
    <w:rsid w:val="0055058C"/>
    <w:rsid w:val="00552226"/>
    <w:rsid w:val="00565B60"/>
    <w:rsid w:val="00567A37"/>
    <w:rsid w:val="0057054F"/>
    <w:rsid w:val="005724A8"/>
    <w:rsid w:val="00574492"/>
    <w:rsid w:val="00585765"/>
    <w:rsid w:val="00587507"/>
    <w:rsid w:val="00587CD4"/>
    <w:rsid w:val="005A3D64"/>
    <w:rsid w:val="005A4C02"/>
    <w:rsid w:val="005B3790"/>
    <w:rsid w:val="005B60E4"/>
    <w:rsid w:val="005D25AB"/>
    <w:rsid w:val="005E119F"/>
    <w:rsid w:val="005E141E"/>
    <w:rsid w:val="005F2685"/>
    <w:rsid w:val="005F35E0"/>
    <w:rsid w:val="00601CCE"/>
    <w:rsid w:val="006021B7"/>
    <w:rsid w:val="00602941"/>
    <w:rsid w:val="006061F7"/>
    <w:rsid w:val="0061102F"/>
    <w:rsid w:val="00612ACF"/>
    <w:rsid w:val="00612F75"/>
    <w:rsid w:val="00613AD6"/>
    <w:rsid w:val="00614DAF"/>
    <w:rsid w:val="00620137"/>
    <w:rsid w:val="00625935"/>
    <w:rsid w:val="006262A5"/>
    <w:rsid w:val="00631A4F"/>
    <w:rsid w:val="00632153"/>
    <w:rsid w:val="00636A2C"/>
    <w:rsid w:val="00640663"/>
    <w:rsid w:val="00646750"/>
    <w:rsid w:val="00654CFA"/>
    <w:rsid w:val="0065638F"/>
    <w:rsid w:val="00662E9F"/>
    <w:rsid w:val="00671422"/>
    <w:rsid w:val="006748FF"/>
    <w:rsid w:val="00677181"/>
    <w:rsid w:val="0068209F"/>
    <w:rsid w:val="00685C2B"/>
    <w:rsid w:val="006A3058"/>
    <w:rsid w:val="006A3CC8"/>
    <w:rsid w:val="006A4537"/>
    <w:rsid w:val="006B0636"/>
    <w:rsid w:val="006B12BD"/>
    <w:rsid w:val="006C6DF9"/>
    <w:rsid w:val="006D2CBC"/>
    <w:rsid w:val="006D6F5F"/>
    <w:rsid w:val="006E1101"/>
    <w:rsid w:val="006E1B59"/>
    <w:rsid w:val="006F22A9"/>
    <w:rsid w:val="006F272C"/>
    <w:rsid w:val="00701CB1"/>
    <w:rsid w:val="00702077"/>
    <w:rsid w:val="00710C59"/>
    <w:rsid w:val="00713822"/>
    <w:rsid w:val="00713F20"/>
    <w:rsid w:val="00714433"/>
    <w:rsid w:val="007161B1"/>
    <w:rsid w:val="00716FC3"/>
    <w:rsid w:val="00722914"/>
    <w:rsid w:val="00736A29"/>
    <w:rsid w:val="00740489"/>
    <w:rsid w:val="007430A5"/>
    <w:rsid w:val="007430FA"/>
    <w:rsid w:val="00743DE9"/>
    <w:rsid w:val="00756080"/>
    <w:rsid w:val="00757E54"/>
    <w:rsid w:val="007604E2"/>
    <w:rsid w:val="007631BB"/>
    <w:rsid w:val="00767AD4"/>
    <w:rsid w:val="00774B06"/>
    <w:rsid w:val="007865E0"/>
    <w:rsid w:val="00792495"/>
    <w:rsid w:val="00795A0F"/>
    <w:rsid w:val="007A0C18"/>
    <w:rsid w:val="007A3503"/>
    <w:rsid w:val="007A40DC"/>
    <w:rsid w:val="007B2F18"/>
    <w:rsid w:val="007B42F8"/>
    <w:rsid w:val="007B5C52"/>
    <w:rsid w:val="007B7534"/>
    <w:rsid w:val="007C06CC"/>
    <w:rsid w:val="007C318B"/>
    <w:rsid w:val="007C38A8"/>
    <w:rsid w:val="007C5687"/>
    <w:rsid w:val="007C5FA2"/>
    <w:rsid w:val="007D0838"/>
    <w:rsid w:val="007E19FC"/>
    <w:rsid w:val="007F1D6B"/>
    <w:rsid w:val="007F3B45"/>
    <w:rsid w:val="007F3F8E"/>
    <w:rsid w:val="007F5C67"/>
    <w:rsid w:val="008000AB"/>
    <w:rsid w:val="0080583D"/>
    <w:rsid w:val="00812F1E"/>
    <w:rsid w:val="00813BB0"/>
    <w:rsid w:val="0081564D"/>
    <w:rsid w:val="008201C3"/>
    <w:rsid w:val="00820CB9"/>
    <w:rsid w:val="00823EF8"/>
    <w:rsid w:val="008262D0"/>
    <w:rsid w:val="00831050"/>
    <w:rsid w:val="008321A6"/>
    <w:rsid w:val="00836321"/>
    <w:rsid w:val="0083740E"/>
    <w:rsid w:val="00840618"/>
    <w:rsid w:val="008408D7"/>
    <w:rsid w:val="008437B5"/>
    <w:rsid w:val="0084476D"/>
    <w:rsid w:val="00845B5A"/>
    <w:rsid w:val="0084702D"/>
    <w:rsid w:val="00852E96"/>
    <w:rsid w:val="00856A48"/>
    <w:rsid w:val="0087209A"/>
    <w:rsid w:val="00873361"/>
    <w:rsid w:val="00874915"/>
    <w:rsid w:val="0088583D"/>
    <w:rsid w:val="00890672"/>
    <w:rsid w:val="00895A8F"/>
    <w:rsid w:val="008A448E"/>
    <w:rsid w:val="008A7901"/>
    <w:rsid w:val="008B1EA5"/>
    <w:rsid w:val="008B346D"/>
    <w:rsid w:val="008C0BFF"/>
    <w:rsid w:val="008C2AC0"/>
    <w:rsid w:val="008C62A9"/>
    <w:rsid w:val="008C62B5"/>
    <w:rsid w:val="008D4E8E"/>
    <w:rsid w:val="008D5CA3"/>
    <w:rsid w:val="008D6935"/>
    <w:rsid w:val="008F3664"/>
    <w:rsid w:val="008F3726"/>
    <w:rsid w:val="008F492C"/>
    <w:rsid w:val="0090178B"/>
    <w:rsid w:val="00902E0E"/>
    <w:rsid w:val="0091179F"/>
    <w:rsid w:val="00911F95"/>
    <w:rsid w:val="00921EB9"/>
    <w:rsid w:val="00922E6D"/>
    <w:rsid w:val="00923B02"/>
    <w:rsid w:val="009252D1"/>
    <w:rsid w:val="00925F56"/>
    <w:rsid w:val="00930AEF"/>
    <w:rsid w:val="009312B3"/>
    <w:rsid w:val="009363A4"/>
    <w:rsid w:val="009435B9"/>
    <w:rsid w:val="00944BD5"/>
    <w:rsid w:val="00945059"/>
    <w:rsid w:val="009463CF"/>
    <w:rsid w:val="009529CB"/>
    <w:rsid w:val="00962F7E"/>
    <w:rsid w:val="00967F7E"/>
    <w:rsid w:val="00971379"/>
    <w:rsid w:val="00971885"/>
    <w:rsid w:val="00974E7F"/>
    <w:rsid w:val="00980C25"/>
    <w:rsid w:val="00983874"/>
    <w:rsid w:val="00984864"/>
    <w:rsid w:val="009877D6"/>
    <w:rsid w:val="009919D8"/>
    <w:rsid w:val="00992E28"/>
    <w:rsid w:val="00997F88"/>
    <w:rsid w:val="009A3AEF"/>
    <w:rsid w:val="009A58F6"/>
    <w:rsid w:val="009B1E01"/>
    <w:rsid w:val="009B42B2"/>
    <w:rsid w:val="009C317D"/>
    <w:rsid w:val="009C3E58"/>
    <w:rsid w:val="009C7D61"/>
    <w:rsid w:val="009D2750"/>
    <w:rsid w:val="009D2DCF"/>
    <w:rsid w:val="009E351C"/>
    <w:rsid w:val="009E6BD1"/>
    <w:rsid w:val="009F4CCA"/>
    <w:rsid w:val="009F69AA"/>
    <w:rsid w:val="009F7022"/>
    <w:rsid w:val="00A12671"/>
    <w:rsid w:val="00A12C86"/>
    <w:rsid w:val="00A17428"/>
    <w:rsid w:val="00A20B42"/>
    <w:rsid w:val="00A22509"/>
    <w:rsid w:val="00A53221"/>
    <w:rsid w:val="00A54AC2"/>
    <w:rsid w:val="00A60DC9"/>
    <w:rsid w:val="00A6431A"/>
    <w:rsid w:val="00A65B5F"/>
    <w:rsid w:val="00A66654"/>
    <w:rsid w:val="00A73C33"/>
    <w:rsid w:val="00A7539C"/>
    <w:rsid w:val="00A84BFD"/>
    <w:rsid w:val="00A86A9B"/>
    <w:rsid w:val="00A86AE8"/>
    <w:rsid w:val="00A87F2B"/>
    <w:rsid w:val="00A94AD6"/>
    <w:rsid w:val="00A94FE8"/>
    <w:rsid w:val="00AA05D8"/>
    <w:rsid w:val="00AA4D2F"/>
    <w:rsid w:val="00AA57F5"/>
    <w:rsid w:val="00AA5A5E"/>
    <w:rsid w:val="00AB257A"/>
    <w:rsid w:val="00AB470D"/>
    <w:rsid w:val="00AB5210"/>
    <w:rsid w:val="00AB5FCB"/>
    <w:rsid w:val="00AD0842"/>
    <w:rsid w:val="00AD277A"/>
    <w:rsid w:val="00AD59C3"/>
    <w:rsid w:val="00AE3662"/>
    <w:rsid w:val="00AE557F"/>
    <w:rsid w:val="00AE55C0"/>
    <w:rsid w:val="00AE5CC1"/>
    <w:rsid w:val="00AF2AFD"/>
    <w:rsid w:val="00AF396D"/>
    <w:rsid w:val="00AF47F6"/>
    <w:rsid w:val="00AF54F7"/>
    <w:rsid w:val="00B0248F"/>
    <w:rsid w:val="00B02F53"/>
    <w:rsid w:val="00B04A58"/>
    <w:rsid w:val="00B1000A"/>
    <w:rsid w:val="00B1622B"/>
    <w:rsid w:val="00B17B97"/>
    <w:rsid w:val="00B24146"/>
    <w:rsid w:val="00B24497"/>
    <w:rsid w:val="00B24A5E"/>
    <w:rsid w:val="00B277DE"/>
    <w:rsid w:val="00B316C8"/>
    <w:rsid w:val="00B3344F"/>
    <w:rsid w:val="00B3697D"/>
    <w:rsid w:val="00B406A7"/>
    <w:rsid w:val="00B40CB9"/>
    <w:rsid w:val="00B42000"/>
    <w:rsid w:val="00B42935"/>
    <w:rsid w:val="00B45B05"/>
    <w:rsid w:val="00B46BA5"/>
    <w:rsid w:val="00B46F6A"/>
    <w:rsid w:val="00B55946"/>
    <w:rsid w:val="00B5628C"/>
    <w:rsid w:val="00B576BA"/>
    <w:rsid w:val="00B622E4"/>
    <w:rsid w:val="00B64BFD"/>
    <w:rsid w:val="00B6507E"/>
    <w:rsid w:val="00B674A5"/>
    <w:rsid w:val="00B67CF6"/>
    <w:rsid w:val="00B71584"/>
    <w:rsid w:val="00B739D9"/>
    <w:rsid w:val="00B73F06"/>
    <w:rsid w:val="00B87EFF"/>
    <w:rsid w:val="00B914BC"/>
    <w:rsid w:val="00BA36DF"/>
    <w:rsid w:val="00BA3D33"/>
    <w:rsid w:val="00BB083A"/>
    <w:rsid w:val="00BB1194"/>
    <w:rsid w:val="00BC6C16"/>
    <w:rsid w:val="00BE3D67"/>
    <w:rsid w:val="00BF3033"/>
    <w:rsid w:val="00C0537F"/>
    <w:rsid w:val="00C10894"/>
    <w:rsid w:val="00C10DD0"/>
    <w:rsid w:val="00C125E1"/>
    <w:rsid w:val="00C13ED2"/>
    <w:rsid w:val="00C15110"/>
    <w:rsid w:val="00C155A1"/>
    <w:rsid w:val="00C358AF"/>
    <w:rsid w:val="00C369FA"/>
    <w:rsid w:val="00C47EEC"/>
    <w:rsid w:val="00C544FE"/>
    <w:rsid w:val="00C54C50"/>
    <w:rsid w:val="00C63045"/>
    <w:rsid w:val="00C65749"/>
    <w:rsid w:val="00C66C3C"/>
    <w:rsid w:val="00C71883"/>
    <w:rsid w:val="00C7283E"/>
    <w:rsid w:val="00C805B1"/>
    <w:rsid w:val="00C8255A"/>
    <w:rsid w:val="00C85941"/>
    <w:rsid w:val="00C85CE1"/>
    <w:rsid w:val="00C94588"/>
    <w:rsid w:val="00C94736"/>
    <w:rsid w:val="00C94C95"/>
    <w:rsid w:val="00C955B5"/>
    <w:rsid w:val="00C97172"/>
    <w:rsid w:val="00CA262C"/>
    <w:rsid w:val="00CB0436"/>
    <w:rsid w:val="00CB63B4"/>
    <w:rsid w:val="00CC2C44"/>
    <w:rsid w:val="00CC4E51"/>
    <w:rsid w:val="00CC50C6"/>
    <w:rsid w:val="00CC5F0D"/>
    <w:rsid w:val="00CD4305"/>
    <w:rsid w:val="00CE2001"/>
    <w:rsid w:val="00CE3049"/>
    <w:rsid w:val="00CF1126"/>
    <w:rsid w:val="00CF22F6"/>
    <w:rsid w:val="00D00856"/>
    <w:rsid w:val="00D0350E"/>
    <w:rsid w:val="00D03FAE"/>
    <w:rsid w:val="00D07A50"/>
    <w:rsid w:val="00D10DED"/>
    <w:rsid w:val="00D14948"/>
    <w:rsid w:val="00D16870"/>
    <w:rsid w:val="00D2422A"/>
    <w:rsid w:val="00D24CC2"/>
    <w:rsid w:val="00D27920"/>
    <w:rsid w:val="00D324C0"/>
    <w:rsid w:val="00D362F9"/>
    <w:rsid w:val="00D40EBD"/>
    <w:rsid w:val="00D51263"/>
    <w:rsid w:val="00D543D9"/>
    <w:rsid w:val="00D54724"/>
    <w:rsid w:val="00D54BBF"/>
    <w:rsid w:val="00D54DB8"/>
    <w:rsid w:val="00D55F9F"/>
    <w:rsid w:val="00D56290"/>
    <w:rsid w:val="00D62160"/>
    <w:rsid w:val="00D632E7"/>
    <w:rsid w:val="00D67FD9"/>
    <w:rsid w:val="00D8566D"/>
    <w:rsid w:val="00D85A54"/>
    <w:rsid w:val="00D93114"/>
    <w:rsid w:val="00D9487E"/>
    <w:rsid w:val="00D96944"/>
    <w:rsid w:val="00D97F5D"/>
    <w:rsid w:val="00DA1C01"/>
    <w:rsid w:val="00DB46AC"/>
    <w:rsid w:val="00DB5029"/>
    <w:rsid w:val="00DB536A"/>
    <w:rsid w:val="00DB5932"/>
    <w:rsid w:val="00DB6F2A"/>
    <w:rsid w:val="00DC14D7"/>
    <w:rsid w:val="00DD6376"/>
    <w:rsid w:val="00DE300E"/>
    <w:rsid w:val="00DE3190"/>
    <w:rsid w:val="00DE4E0C"/>
    <w:rsid w:val="00DE562D"/>
    <w:rsid w:val="00DE749E"/>
    <w:rsid w:val="00DF0C20"/>
    <w:rsid w:val="00DF293A"/>
    <w:rsid w:val="00DF2D74"/>
    <w:rsid w:val="00E04071"/>
    <w:rsid w:val="00E074F8"/>
    <w:rsid w:val="00E17B62"/>
    <w:rsid w:val="00E21911"/>
    <w:rsid w:val="00E220C8"/>
    <w:rsid w:val="00E23713"/>
    <w:rsid w:val="00E272EB"/>
    <w:rsid w:val="00E30F19"/>
    <w:rsid w:val="00E33223"/>
    <w:rsid w:val="00E41103"/>
    <w:rsid w:val="00E5415A"/>
    <w:rsid w:val="00E558C2"/>
    <w:rsid w:val="00E61DFF"/>
    <w:rsid w:val="00E6398D"/>
    <w:rsid w:val="00E7025A"/>
    <w:rsid w:val="00E709C2"/>
    <w:rsid w:val="00E71D36"/>
    <w:rsid w:val="00E74A70"/>
    <w:rsid w:val="00E76417"/>
    <w:rsid w:val="00E860B5"/>
    <w:rsid w:val="00E87A02"/>
    <w:rsid w:val="00E9000B"/>
    <w:rsid w:val="00E90DE9"/>
    <w:rsid w:val="00E9748E"/>
    <w:rsid w:val="00EB2C4F"/>
    <w:rsid w:val="00EC1DA2"/>
    <w:rsid w:val="00EC1FF9"/>
    <w:rsid w:val="00EC4C17"/>
    <w:rsid w:val="00ED0E74"/>
    <w:rsid w:val="00ED2DDA"/>
    <w:rsid w:val="00ED71D2"/>
    <w:rsid w:val="00ED789F"/>
    <w:rsid w:val="00EE0F40"/>
    <w:rsid w:val="00EE1D9A"/>
    <w:rsid w:val="00EF07C4"/>
    <w:rsid w:val="00EF218F"/>
    <w:rsid w:val="00EF3708"/>
    <w:rsid w:val="00EF38EB"/>
    <w:rsid w:val="00EF3ABB"/>
    <w:rsid w:val="00F01FB4"/>
    <w:rsid w:val="00F02F51"/>
    <w:rsid w:val="00F10958"/>
    <w:rsid w:val="00F168B7"/>
    <w:rsid w:val="00F215E4"/>
    <w:rsid w:val="00F2338D"/>
    <w:rsid w:val="00F26D22"/>
    <w:rsid w:val="00F26FB4"/>
    <w:rsid w:val="00F30D84"/>
    <w:rsid w:val="00F3282B"/>
    <w:rsid w:val="00F33D30"/>
    <w:rsid w:val="00F35D64"/>
    <w:rsid w:val="00F424CC"/>
    <w:rsid w:val="00F45D06"/>
    <w:rsid w:val="00F501D2"/>
    <w:rsid w:val="00F50DDE"/>
    <w:rsid w:val="00F5184A"/>
    <w:rsid w:val="00F55934"/>
    <w:rsid w:val="00F56F20"/>
    <w:rsid w:val="00F638B7"/>
    <w:rsid w:val="00F662D6"/>
    <w:rsid w:val="00F67CBE"/>
    <w:rsid w:val="00F72D0D"/>
    <w:rsid w:val="00F73897"/>
    <w:rsid w:val="00F8059B"/>
    <w:rsid w:val="00F80E3B"/>
    <w:rsid w:val="00F851D0"/>
    <w:rsid w:val="00F9244D"/>
    <w:rsid w:val="00F93433"/>
    <w:rsid w:val="00F97BAC"/>
    <w:rsid w:val="00FA0ADD"/>
    <w:rsid w:val="00FA3CFA"/>
    <w:rsid w:val="00FB1B1D"/>
    <w:rsid w:val="00FB1EE5"/>
    <w:rsid w:val="00FB7907"/>
    <w:rsid w:val="00FC24A6"/>
    <w:rsid w:val="00FC431B"/>
    <w:rsid w:val="00FC73FC"/>
    <w:rsid w:val="00FD0C78"/>
    <w:rsid w:val="00FD3B66"/>
    <w:rsid w:val="00FE0C1B"/>
    <w:rsid w:val="00FE189A"/>
    <w:rsid w:val="00FE3D36"/>
    <w:rsid w:val="00FE4168"/>
    <w:rsid w:val="00FE695F"/>
    <w:rsid w:val="00FE6FDE"/>
    <w:rsid w:val="00FF1750"/>
    <w:rsid w:val="00FF2E80"/>
    <w:rsid w:val="00FF36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84ADD"/>
  <w15:docId w15:val="{A691900C-BDCC-4A18-A1DA-DA573677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CD0"/>
    <w:pPr>
      <w:spacing w:after="200" w:line="276" w:lineRule="auto"/>
    </w:pPr>
    <w:rPr>
      <w:rFonts w:ascii="Arial" w:hAnsi="Arial" w:cs="Arial"/>
      <w:lang w:eastAsia="en-US"/>
    </w:rPr>
  </w:style>
  <w:style w:type="paragraph" w:styleId="Titolo1">
    <w:name w:val="heading 1"/>
    <w:basedOn w:val="Normale"/>
    <w:link w:val="Titolo1Carattere"/>
    <w:qFormat/>
    <w:locked/>
    <w:rsid w:val="00180FCC"/>
    <w:pPr>
      <w:keepNext/>
      <w:suppressAutoHyphens/>
      <w:spacing w:before="360" w:after="120" w:line="240" w:lineRule="auto"/>
      <w:outlineLvl w:val="0"/>
    </w:pPr>
    <w:rPr>
      <w:rFonts w:ascii="Times New Roman" w:eastAsia="font375" w:hAnsi="Times New Roman" w:cs="Times New Roman"/>
      <w:b/>
      <w:bCs/>
      <w:smallCaps/>
      <w:color w:val="00000A"/>
      <w:kern w:val="1"/>
      <w:sz w:val="24"/>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4E5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4E5D72"/>
    <w:rPr>
      <w:rFonts w:ascii="Arial" w:hAnsi="Arial" w:cs="Arial"/>
    </w:rPr>
  </w:style>
  <w:style w:type="paragraph" w:styleId="Pidipagina">
    <w:name w:val="footer"/>
    <w:basedOn w:val="Normale"/>
    <w:link w:val="PidipaginaCarattere"/>
    <w:uiPriority w:val="99"/>
    <w:semiHidden/>
    <w:rsid w:val="004E5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4E5D72"/>
    <w:rPr>
      <w:rFonts w:ascii="Arial" w:hAnsi="Arial" w:cs="Arial"/>
    </w:rPr>
  </w:style>
  <w:style w:type="table" w:styleId="Grigliatabella">
    <w:name w:val="Table Grid"/>
    <w:basedOn w:val="Tabellanormale"/>
    <w:uiPriority w:val="59"/>
    <w:rsid w:val="004E5D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4E5D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E5D72"/>
    <w:rPr>
      <w:rFonts w:ascii="Tahoma" w:hAnsi="Tahoma" w:cs="Tahoma"/>
      <w:sz w:val="16"/>
      <w:szCs w:val="16"/>
    </w:rPr>
  </w:style>
  <w:style w:type="character" w:styleId="Testosegnaposto">
    <w:name w:val="Placeholder Text"/>
    <w:basedOn w:val="Carpredefinitoparagrafo"/>
    <w:uiPriority w:val="99"/>
    <w:semiHidden/>
    <w:rsid w:val="009D2750"/>
    <w:rPr>
      <w:rFonts w:cs="Times New Roman"/>
      <w:color w:val="808080"/>
    </w:rPr>
  </w:style>
  <w:style w:type="paragraph" w:styleId="Paragrafoelenco">
    <w:name w:val="List Paragraph"/>
    <w:basedOn w:val="Normale"/>
    <w:uiPriority w:val="99"/>
    <w:qFormat/>
    <w:rsid w:val="00AA5A5E"/>
    <w:pPr>
      <w:ind w:left="720"/>
      <w:contextualSpacing/>
    </w:pPr>
  </w:style>
  <w:style w:type="character" w:styleId="Rimandocommento">
    <w:name w:val="annotation reference"/>
    <w:basedOn w:val="Carpredefinitoparagrafo"/>
    <w:uiPriority w:val="99"/>
    <w:semiHidden/>
    <w:unhideWhenUsed/>
    <w:rsid w:val="004818A8"/>
    <w:rPr>
      <w:sz w:val="16"/>
      <w:szCs w:val="16"/>
    </w:rPr>
  </w:style>
  <w:style w:type="paragraph" w:styleId="Testocommento">
    <w:name w:val="annotation text"/>
    <w:basedOn w:val="Normale"/>
    <w:link w:val="TestocommentoCarattere"/>
    <w:uiPriority w:val="99"/>
    <w:semiHidden/>
    <w:unhideWhenUsed/>
    <w:rsid w:val="004818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18A8"/>
    <w:rPr>
      <w:rFonts w:ascii="Arial" w:hAnsi="Arial" w:cs="Arial"/>
      <w:sz w:val="20"/>
      <w:szCs w:val="20"/>
      <w:lang w:eastAsia="en-US"/>
    </w:rPr>
  </w:style>
  <w:style w:type="paragraph" w:styleId="Soggettocommento">
    <w:name w:val="annotation subject"/>
    <w:basedOn w:val="Testocommento"/>
    <w:next w:val="Testocommento"/>
    <w:link w:val="SoggettocommentoCarattere"/>
    <w:uiPriority w:val="99"/>
    <w:semiHidden/>
    <w:unhideWhenUsed/>
    <w:rsid w:val="004818A8"/>
    <w:rPr>
      <w:b/>
      <w:bCs/>
    </w:rPr>
  </w:style>
  <w:style w:type="character" w:customStyle="1" w:styleId="SoggettocommentoCarattere">
    <w:name w:val="Soggetto commento Carattere"/>
    <w:basedOn w:val="TestocommentoCarattere"/>
    <w:link w:val="Soggettocommento"/>
    <w:uiPriority w:val="99"/>
    <w:semiHidden/>
    <w:rsid w:val="004818A8"/>
    <w:rPr>
      <w:rFonts w:ascii="Arial" w:hAnsi="Arial" w:cs="Arial"/>
      <w:b/>
      <w:bCs/>
      <w:sz w:val="20"/>
      <w:szCs w:val="20"/>
      <w:lang w:eastAsia="en-US"/>
    </w:rPr>
  </w:style>
  <w:style w:type="character" w:customStyle="1" w:styleId="DeltaViewInsertion">
    <w:name w:val="DeltaView Insertion"/>
    <w:rsid w:val="00FE4168"/>
    <w:rPr>
      <w:b/>
      <w:i/>
      <w:spacing w:val="0"/>
    </w:rPr>
  </w:style>
  <w:style w:type="character" w:customStyle="1" w:styleId="Caratterenotaapidipagina">
    <w:name w:val="Carattere nota a piè di pagina"/>
    <w:rsid w:val="00FE4168"/>
  </w:style>
  <w:style w:type="character" w:styleId="Rimandonotaapidipagina">
    <w:name w:val="footnote reference"/>
    <w:rsid w:val="00FE4168"/>
    <w:rPr>
      <w:vertAlign w:val="superscript"/>
    </w:rPr>
  </w:style>
  <w:style w:type="paragraph" w:customStyle="1" w:styleId="Testonotaapidipagina1">
    <w:name w:val="Testo nota a piè di pagina1"/>
    <w:basedOn w:val="Normale"/>
    <w:rsid w:val="00FE4168"/>
    <w:pPr>
      <w:suppressAutoHyphens/>
      <w:spacing w:after="0" w:line="240" w:lineRule="auto"/>
      <w:ind w:left="720" w:hanging="720"/>
    </w:pPr>
    <w:rPr>
      <w:rFonts w:ascii="Times New Roman" w:hAnsi="Times New Roman" w:cs="Times New Roman"/>
      <w:color w:val="00000A"/>
      <w:kern w:val="1"/>
      <w:sz w:val="20"/>
      <w:szCs w:val="20"/>
      <w:lang w:eastAsia="it-IT" w:bidi="it-IT"/>
    </w:rPr>
  </w:style>
  <w:style w:type="paragraph" w:customStyle="1" w:styleId="Text1">
    <w:name w:val="Text 1"/>
    <w:basedOn w:val="Normale"/>
    <w:rsid w:val="00FE4168"/>
    <w:pPr>
      <w:suppressAutoHyphens/>
      <w:spacing w:before="120" w:after="120" w:line="240" w:lineRule="auto"/>
      <w:ind w:left="850"/>
    </w:pPr>
    <w:rPr>
      <w:rFonts w:ascii="Times New Roman" w:hAnsi="Times New Roman" w:cs="Times New Roman"/>
      <w:color w:val="00000A"/>
      <w:kern w:val="1"/>
      <w:sz w:val="24"/>
      <w:lang w:eastAsia="it-IT" w:bidi="it-IT"/>
    </w:rPr>
  </w:style>
  <w:style w:type="paragraph" w:customStyle="1" w:styleId="NumPar1">
    <w:name w:val="NumPar 1"/>
    <w:basedOn w:val="Normale"/>
    <w:rsid w:val="00FE4168"/>
    <w:pPr>
      <w:suppressAutoHyphens/>
      <w:spacing w:before="120" w:after="120" w:line="240" w:lineRule="auto"/>
    </w:pPr>
    <w:rPr>
      <w:rFonts w:ascii="Times New Roman" w:hAnsi="Times New Roman" w:cs="Times New Roman"/>
      <w:color w:val="00000A"/>
      <w:kern w:val="1"/>
      <w:sz w:val="24"/>
      <w:lang w:eastAsia="it-IT" w:bidi="it-IT"/>
    </w:rPr>
  </w:style>
  <w:style w:type="paragraph" w:customStyle="1" w:styleId="ChapterTitle">
    <w:name w:val="ChapterTitle"/>
    <w:basedOn w:val="Normale"/>
    <w:rsid w:val="00FE4168"/>
    <w:pPr>
      <w:keepNext/>
      <w:suppressAutoHyphens/>
      <w:spacing w:before="120" w:after="360" w:line="240" w:lineRule="auto"/>
      <w:jc w:val="center"/>
    </w:pPr>
    <w:rPr>
      <w:rFonts w:ascii="Times New Roman" w:hAnsi="Times New Roman" w:cs="Times New Roman"/>
      <w:b/>
      <w:color w:val="00000A"/>
      <w:kern w:val="1"/>
      <w:sz w:val="32"/>
      <w:lang w:eastAsia="it-IT" w:bidi="it-IT"/>
    </w:rPr>
  </w:style>
  <w:style w:type="paragraph" w:customStyle="1" w:styleId="SectionTitle">
    <w:name w:val="SectionTitle"/>
    <w:basedOn w:val="Normale"/>
    <w:rsid w:val="00FE4168"/>
    <w:pPr>
      <w:keepNext/>
      <w:suppressAutoHyphens/>
      <w:spacing w:before="120" w:after="360" w:line="240" w:lineRule="auto"/>
      <w:jc w:val="center"/>
    </w:pPr>
    <w:rPr>
      <w:rFonts w:ascii="Times New Roman" w:hAnsi="Times New Roman" w:cs="Times New Roman"/>
      <w:b/>
      <w:smallCaps/>
      <w:color w:val="00000A"/>
      <w:kern w:val="1"/>
      <w:sz w:val="28"/>
      <w:lang w:eastAsia="it-IT" w:bidi="it-IT"/>
    </w:rPr>
  </w:style>
  <w:style w:type="character" w:customStyle="1" w:styleId="ListLabel6">
    <w:name w:val="ListLabel 6"/>
    <w:rsid w:val="00E21911"/>
    <w:rPr>
      <w:color w:val="000000"/>
    </w:rPr>
  </w:style>
  <w:style w:type="paragraph" w:customStyle="1" w:styleId="Paragrafoelenco1">
    <w:name w:val="Paragrafo elenco1"/>
    <w:basedOn w:val="Normale"/>
    <w:rsid w:val="00E21911"/>
    <w:pPr>
      <w:suppressAutoHyphens/>
      <w:spacing w:before="120" w:after="120" w:line="240" w:lineRule="auto"/>
      <w:ind w:left="720"/>
      <w:contextualSpacing/>
    </w:pPr>
    <w:rPr>
      <w:rFonts w:ascii="Times New Roman" w:hAnsi="Times New Roman" w:cs="Times New Roman"/>
      <w:color w:val="00000A"/>
      <w:kern w:val="1"/>
      <w:sz w:val="24"/>
      <w:lang w:eastAsia="it-IT" w:bidi="it-IT"/>
    </w:rPr>
  </w:style>
  <w:style w:type="character" w:customStyle="1" w:styleId="NormalBoldChar">
    <w:name w:val="NormalBold Char"/>
    <w:rsid w:val="00500F4A"/>
    <w:rPr>
      <w:rFonts w:ascii="Times New Roman" w:eastAsia="Times New Roman" w:hAnsi="Times New Roman" w:cs="Times New Roman"/>
      <w:b/>
      <w:sz w:val="24"/>
      <w:lang w:eastAsia="it-IT" w:bidi="it-IT"/>
    </w:rPr>
  </w:style>
  <w:style w:type="paragraph" w:customStyle="1" w:styleId="Tiret1">
    <w:name w:val="Tiret 1"/>
    <w:basedOn w:val="Normale"/>
    <w:rsid w:val="002E54A2"/>
    <w:pPr>
      <w:suppressAutoHyphens/>
      <w:spacing w:before="120" w:after="120" w:line="240" w:lineRule="auto"/>
    </w:pPr>
    <w:rPr>
      <w:rFonts w:ascii="Times New Roman" w:hAnsi="Times New Roman" w:cs="Times New Roman"/>
      <w:color w:val="00000A"/>
      <w:kern w:val="1"/>
      <w:sz w:val="24"/>
      <w:lang w:eastAsia="it-IT" w:bidi="it-IT"/>
    </w:rPr>
  </w:style>
  <w:style w:type="paragraph" w:customStyle="1" w:styleId="NormalLeft">
    <w:name w:val="Normal Left"/>
    <w:basedOn w:val="Normale"/>
    <w:rsid w:val="00373A7A"/>
    <w:pPr>
      <w:suppressAutoHyphens/>
      <w:spacing w:before="120" w:after="120" w:line="240" w:lineRule="auto"/>
    </w:pPr>
    <w:rPr>
      <w:rFonts w:ascii="Times New Roman" w:hAnsi="Times New Roman" w:cs="Times New Roman"/>
      <w:color w:val="00000A"/>
      <w:kern w:val="1"/>
      <w:sz w:val="24"/>
      <w:lang w:eastAsia="it-IT" w:bidi="it-IT"/>
    </w:rPr>
  </w:style>
  <w:style w:type="character" w:styleId="Collegamentoipertestuale">
    <w:name w:val="Hyperlink"/>
    <w:rsid w:val="00701CB1"/>
    <w:rPr>
      <w:color w:val="0000FF"/>
      <w:u w:val="single"/>
    </w:rPr>
  </w:style>
  <w:style w:type="paragraph" w:customStyle="1" w:styleId="NormaleWeb1">
    <w:name w:val="Normale (Web)1"/>
    <w:basedOn w:val="Normale"/>
    <w:rsid w:val="00EF07C4"/>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customStyle="1" w:styleId="Paragrafoelenco2">
    <w:name w:val="Paragrafo elenco2"/>
    <w:basedOn w:val="Normale"/>
    <w:rsid w:val="00F501D2"/>
    <w:pPr>
      <w:suppressAutoHyphens/>
      <w:spacing w:before="120" w:after="120" w:line="240" w:lineRule="auto"/>
      <w:ind w:left="720"/>
      <w:contextualSpacing/>
    </w:pPr>
    <w:rPr>
      <w:rFonts w:ascii="Times New Roman" w:hAnsi="Times New Roman" w:cs="Times New Roman"/>
      <w:color w:val="00000A"/>
      <w:kern w:val="1"/>
      <w:sz w:val="24"/>
      <w:lang w:eastAsia="it-IT" w:bidi="it-IT"/>
    </w:rPr>
  </w:style>
  <w:style w:type="paragraph" w:styleId="Testonotaapidipagina">
    <w:name w:val="footnote text"/>
    <w:basedOn w:val="Normale"/>
    <w:link w:val="TestonotaapidipaginaCarattere"/>
    <w:uiPriority w:val="99"/>
    <w:semiHidden/>
    <w:unhideWhenUsed/>
    <w:rsid w:val="006B06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0636"/>
    <w:rPr>
      <w:rFonts w:ascii="Arial" w:hAnsi="Arial" w:cs="Arial"/>
      <w:sz w:val="20"/>
      <w:szCs w:val="20"/>
      <w:lang w:eastAsia="en-US"/>
    </w:rPr>
  </w:style>
  <w:style w:type="character" w:customStyle="1" w:styleId="Titolo1Carattere">
    <w:name w:val="Titolo 1 Carattere"/>
    <w:basedOn w:val="Carpredefinitoparagrafo"/>
    <w:link w:val="Titolo1"/>
    <w:rsid w:val="00180FCC"/>
    <w:rPr>
      <w:rFonts w:ascii="Times New Roman" w:eastAsia="font375" w:hAnsi="Times New Roman"/>
      <w:b/>
      <w:bCs/>
      <w:smallCaps/>
      <w:color w:val="00000A"/>
      <w:kern w:val="1"/>
      <w:sz w:val="24"/>
      <w:szCs w:val="28"/>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9458">
      <w:bodyDiv w:val="1"/>
      <w:marLeft w:val="0"/>
      <w:marRight w:val="0"/>
      <w:marTop w:val="0"/>
      <w:marBottom w:val="0"/>
      <w:divBdr>
        <w:top w:val="none" w:sz="0" w:space="0" w:color="auto"/>
        <w:left w:val="none" w:sz="0" w:space="0" w:color="auto"/>
        <w:bottom w:val="none" w:sz="0" w:space="0" w:color="auto"/>
        <w:right w:val="none" w:sz="0" w:space="0" w:color="auto"/>
      </w:divBdr>
    </w:div>
    <w:div w:id="324745138">
      <w:bodyDiv w:val="1"/>
      <w:marLeft w:val="0"/>
      <w:marRight w:val="0"/>
      <w:marTop w:val="0"/>
      <w:marBottom w:val="0"/>
      <w:divBdr>
        <w:top w:val="none" w:sz="0" w:space="0" w:color="auto"/>
        <w:left w:val="none" w:sz="0" w:space="0" w:color="auto"/>
        <w:bottom w:val="none" w:sz="0" w:space="0" w:color="auto"/>
        <w:right w:val="none" w:sz="0" w:space="0" w:color="auto"/>
      </w:divBdr>
    </w:div>
    <w:div w:id="19088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osettiegatti.eu/info/norme/statali/2011_0159.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4E323-EBDF-4DCE-9BDE-4D40D0CD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12</Pages>
  <Words>4803</Words>
  <Characters>27382</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Bincoletto</dc:creator>
  <cp:lastModifiedBy>Alessandro Monti</cp:lastModifiedBy>
  <cp:revision>96</cp:revision>
  <cp:lastPrinted>2018-11-26T13:26:00Z</cp:lastPrinted>
  <dcterms:created xsi:type="dcterms:W3CDTF">2023-07-19T14:43:00Z</dcterms:created>
  <dcterms:modified xsi:type="dcterms:W3CDTF">2025-02-19T09:48:00Z</dcterms:modified>
</cp:coreProperties>
</file>